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3D40" w14:textId="77777777" w:rsidR="002B0EF0" w:rsidRDefault="005F3B36" w:rsidP="0003725F">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 xml:space="preserve">EDUKASI PENANGANAN </w:t>
      </w:r>
      <w:r w:rsidRPr="00DE26F4">
        <w:rPr>
          <w:rFonts w:ascii="Times New Roman" w:hAnsi="Times New Roman" w:cs="Times New Roman"/>
          <w:b/>
          <w:bCs/>
          <w:i/>
          <w:iCs/>
          <w:color w:val="000000" w:themeColor="text1"/>
          <w:sz w:val="28"/>
          <w:szCs w:val="28"/>
          <w:lang w:val="id-ID"/>
        </w:rPr>
        <w:t>PRE-HOSPITAL</w:t>
      </w:r>
      <w:r w:rsidR="00B957B7">
        <w:rPr>
          <w:rFonts w:ascii="Times New Roman" w:hAnsi="Times New Roman" w:cs="Times New Roman"/>
          <w:b/>
          <w:bCs/>
          <w:color w:val="000000" w:themeColor="text1"/>
          <w:sz w:val="28"/>
          <w:szCs w:val="28"/>
          <w:lang w:val="id-ID"/>
        </w:rPr>
        <w:t xml:space="preserve"> </w:t>
      </w:r>
      <w:r w:rsidRPr="00DE26F4">
        <w:rPr>
          <w:rFonts w:ascii="Times New Roman" w:hAnsi="Times New Roman" w:cs="Times New Roman"/>
          <w:b/>
          <w:bCs/>
          <w:color w:val="000000" w:themeColor="text1"/>
          <w:sz w:val="28"/>
          <w:szCs w:val="28"/>
          <w:lang w:val="id-ID"/>
        </w:rPr>
        <w:t>KEGAWATDARURATAN</w:t>
      </w:r>
      <w:r w:rsidR="002B0EF0">
        <w:rPr>
          <w:rFonts w:ascii="Times New Roman" w:hAnsi="Times New Roman" w:cs="Times New Roman"/>
          <w:b/>
          <w:bCs/>
          <w:color w:val="000000" w:themeColor="text1"/>
          <w:sz w:val="28"/>
          <w:szCs w:val="28"/>
          <w:lang w:val="id-ID"/>
        </w:rPr>
        <w:t xml:space="preserve"> </w:t>
      </w:r>
      <w:r w:rsidRPr="00DE26F4">
        <w:rPr>
          <w:rFonts w:ascii="Times New Roman" w:hAnsi="Times New Roman" w:cs="Times New Roman"/>
          <w:b/>
          <w:bCs/>
          <w:color w:val="000000" w:themeColor="text1"/>
          <w:sz w:val="28"/>
          <w:szCs w:val="28"/>
          <w:lang w:val="id-ID"/>
        </w:rPr>
        <w:t xml:space="preserve">ANAK DENGAN KEJANG DEMAM PADA IBU BALITA </w:t>
      </w:r>
      <w:r w:rsidR="00BC1AF6" w:rsidRPr="00DE26F4">
        <w:rPr>
          <w:rFonts w:ascii="Times New Roman" w:hAnsi="Times New Roman" w:cs="Times New Roman"/>
          <w:b/>
          <w:bCs/>
          <w:color w:val="000000" w:themeColor="text1"/>
          <w:sz w:val="28"/>
          <w:szCs w:val="28"/>
          <w:lang w:val="id-ID"/>
        </w:rPr>
        <w:t xml:space="preserve"> </w:t>
      </w:r>
    </w:p>
    <w:p w14:paraId="5FBDF7C8" w14:textId="77777777" w:rsidR="002B0EF0" w:rsidRDefault="005F3B36" w:rsidP="0003725F">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DI WILAYAH KERJA PUSKESMAS</w:t>
      </w:r>
    </w:p>
    <w:p w14:paraId="368A89F4" w14:textId="5A288688" w:rsidR="005F3B36" w:rsidRPr="00DE26F4" w:rsidRDefault="005F3B36" w:rsidP="0003725F">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 xml:space="preserve"> KEBUN HANDIL KOTA JAMBI</w:t>
      </w:r>
    </w:p>
    <w:p w14:paraId="0837F87B" w14:textId="77777777" w:rsidR="0056090D" w:rsidRPr="00DE26F4" w:rsidRDefault="0056090D" w:rsidP="00E85A28">
      <w:pPr>
        <w:spacing w:after="0" w:line="360" w:lineRule="auto"/>
        <w:jc w:val="center"/>
        <w:rPr>
          <w:rFonts w:ascii="Times New Roman" w:hAnsi="Times New Roman" w:cs="Times New Roman"/>
          <w:b/>
          <w:bCs/>
          <w:color w:val="000000" w:themeColor="text1"/>
          <w:sz w:val="28"/>
          <w:szCs w:val="28"/>
          <w:lang w:val="id-ID"/>
        </w:rPr>
      </w:pPr>
    </w:p>
    <w:p w14:paraId="5F138353" w14:textId="77777777" w:rsidR="0056090D" w:rsidRPr="00DE26F4" w:rsidRDefault="0056090D" w:rsidP="00E85A28">
      <w:pPr>
        <w:spacing w:after="0" w:line="360" w:lineRule="auto"/>
        <w:jc w:val="center"/>
        <w:rPr>
          <w:rFonts w:ascii="Times New Roman" w:hAnsi="Times New Roman" w:cs="Times New Roman"/>
          <w:b/>
          <w:bCs/>
          <w:color w:val="000000" w:themeColor="text1"/>
          <w:sz w:val="28"/>
          <w:szCs w:val="28"/>
          <w:lang w:val="id-ID"/>
        </w:rPr>
      </w:pPr>
    </w:p>
    <w:p w14:paraId="7DC80620" w14:textId="79AE69FA" w:rsidR="00C17F71" w:rsidRDefault="00C17F71" w:rsidP="00E85A28">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KARYA TULIS ILMIAH</w:t>
      </w:r>
    </w:p>
    <w:p w14:paraId="2913D68A" w14:textId="77777777" w:rsidR="00E668FB" w:rsidRDefault="00E668FB" w:rsidP="00E85A28">
      <w:pPr>
        <w:spacing w:after="0" w:line="360" w:lineRule="auto"/>
        <w:jc w:val="center"/>
        <w:rPr>
          <w:rFonts w:ascii="Times New Roman" w:hAnsi="Times New Roman" w:cs="Times New Roman"/>
          <w:b/>
          <w:bCs/>
          <w:color w:val="000000" w:themeColor="text1"/>
          <w:sz w:val="28"/>
          <w:szCs w:val="28"/>
          <w:lang w:val="id-ID"/>
        </w:rPr>
      </w:pPr>
    </w:p>
    <w:p w14:paraId="057F7F91" w14:textId="77777777" w:rsidR="00E668FB" w:rsidRPr="00DE26F4" w:rsidRDefault="00E668FB" w:rsidP="00E85A28">
      <w:pPr>
        <w:spacing w:after="0" w:line="360" w:lineRule="auto"/>
        <w:jc w:val="center"/>
        <w:rPr>
          <w:rFonts w:ascii="Times New Roman" w:hAnsi="Times New Roman" w:cs="Times New Roman"/>
          <w:b/>
          <w:bCs/>
          <w:color w:val="000000" w:themeColor="text1"/>
          <w:sz w:val="28"/>
          <w:szCs w:val="28"/>
          <w:lang w:val="id-ID"/>
        </w:rPr>
      </w:pPr>
    </w:p>
    <w:p w14:paraId="65D3C7FE" w14:textId="33249F9F" w:rsidR="00DD5352" w:rsidRPr="00DE26F4" w:rsidRDefault="0056090D" w:rsidP="00E85A28">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noProof/>
          <w:color w:val="000000" w:themeColor="text1"/>
          <w:sz w:val="28"/>
          <w:szCs w:val="28"/>
          <w:lang w:val="id-ID"/>
        </w:rPr>
        <w:drawing>
          <wp:inline distT="0" distB="0" distL="0" distR="0" wp14:anchorId="141AF8DB" wp14:editId="2CFD5234">
            <wp:extent cx="2098675" cy="2052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98675" cy="2052955"/>
                    </a:xfrm>
                    <a:prstGeom prst="rect">
                      <a:avLst/>
                    </a:prstGeom>
                    <a:noFill/>
                    <a:ln>
                      <a:noFill/>
                    </a:ln>
                    <a:effectLst/>
                  </pic:spPr>
                </pic:pic>
              </a:graphicData>
            </a:graphic>
          </wp:inline>
        </w:drawing>
      </w:r>
    </w:p>
    <w:p w14:paraId="47867DF6" w14:textId="77777777" w:rsidR="005253C5" w:rsidRPr="00DE26F4" w:rsidRDefault="005253C5" w:rsidP="00E85A28">
      <w:pPr>
        <w:spacing w:after="0" w:line="360" w:lineRule="auto"/>
        <w:jc w:val="center"/>
        <w:rPr>
          <w:rFonts w:ascii="Times New Roman" w:hAnsi="Times New Roman" w:cs="Times New Roman"/>
          <w:b/>
          <w:bCs/>
          <w:color w:val="000000" w:themeColor="text1"/>
          <w:sz w:val="28"/>
          <w:szCs w:val="28"/>
          <w:lang w:val="id-ID"/>
        </w:rPr>
      </w:pPr>
    </w:p>
    <w:p w14:paraId="203BB86D" w14:textId="4F784EC9" w:rsidR="00DD5352" w:rsidRPr="00DE26F4" w:rsidRDefault="00DD5352" w:rsidP="00E85A28">
      <w:pPr>
        <w:spacing w:after="0" w:line="360" w:lineRule="auto"/>
        <w:jc w:val="center"/>
        <w:rPr>
          <w:rFonts w:ascii="Times New Roman" w:hAnsi="Times New Roman" w:cs="Times New Roman"/>
          <w:b/>
          <w:color w:val="000000" w:themeColor="text1"/>
          <w:kern w:val="24"/>
          <w:sz w:val="24"/>
          <w:szCs w:val="24"/>
          <w:lang w:val="id-ID" w:eastAsia="zh-CN"/>
        </w:rPr>
      </w:pPr>
      <w:r w:rsidRPr="00DE26F4">
        <w:rPr>
          <w:rFonts w:ascii="Times New Roman" w:hAnsi="Times New Roman" w:cs="Times New Roman"/>
          <w:b/>
          <w:color w:val="000000" w:themeColor="text1"/>
          <w:kern w:val="24"/>
          <w:sz w:val="24"/>
          <w:szCs w:val="24"/>
          <w:lang w:val="id-ID" w:eastAsia="zh-CN"/>
        </w:rPr>
        <w:t>DISUSUN OLEH :</w:t>
      </w:r>
    </w:p>
    <w:p w14:paraId="2E1EFFB8" w14:textId="77777777" w:rsidR="00DD5352" w:rsidRPr="00DE26F4" w:rsidRDefault="00DD5352" w:rsidP="00E85A28">
      <w:pPr>
        <w:spacing w:after="0" w:line="360" w:lineRule="auto"/>
        <w:jc w:val="center"/>
        <w:rPr>
          <w:rFonts w:ascii="Times New Roman" w:hAnsi="Times New Roman" w:cs="Times New Roman"/>
          <w:b/>
          <w:color w:val="000000" w:themeColor="text1"/>
          <w:kern w:val="24"/>
          <w:sz w:val="24"/>
          <w:szCs w:val="24"/>
          <w:lang w:val="id-ID" w:eastAsia="zh-CN"/>
        </w:rPr>
      </w:pPr>
      <w:r w:rsidRPr="00DE26F4">
        <w:rPr>
          <w:rFonts w:ascii="Times New Roman" w:hAnsi="Times New Roman" w:cs="Times New Roman"/>
          <w:b/>
          <w:color w:val="000000" w:themeColor="text1"/>
          <w:kern w:val="24"/>
          <w:sz w:val="24"/>
          <w:szCs w:val="24"/>
          <w:lang w:val="id-ID" w:eastAsia="zh-CN"/>
        </w:rPr>
        <w:t>ROZA AMELIA</w:t>
      </w:r>
    </w:p>
    <w:p w14:paraId="764512AD" w14:textId="77777777" w:rsidR="00DD5352" w:rsidRPr="00DE26F4" w:rsidRDefault="00DD5352" w:rsidP="00E85A28">
      <w:pPr>
        <w:spacing w:after="0" w:line="360" w:lineRule="auto"/>
        <w:jc w:val="center"/>
        <w:rPr>
          <w:rFonts w:ascii="Times New Roman" w:hAnsi="Times New Roman" w:cs="Times New Roman"/>
          <w:b/>
          <w:color w:val="000000" w:themeColor="text1"/>
          <w:kern w:val="24"/>
          <w:sz w:val="24"/>
          <w:szCs w:val="24"/>
          <w:lang w:val="id-ID" w:eastAsia="zh-CN"/>
        </w:rPr>
      </w:pPr>
      <w:r w:rsidRPr="00DE26F4">
        <w:rPr>
          <w:rFonts w:ascii="Times New Roman" w:hAnsi="Times New Roman" w:cs="Times New Roman"/>
          <w:b/>
          <w:color w:val="000000" w:themeColor="text1"/>
          <w:kern w:val="24"/>
          <w:sz w:val="24"/>
          <w:szCs w:val="24"/>
          <w:lang w:val="id-ID" w:eastAsia="zh-CN"/>
        </w:rPr>
        <w:t>NIM : 40123241837</w:t>
      </w:r>
    </w:p>
    <w:p w14:paraId="76545EA3" w14:textId="77777777" w:rsidR="00C17F71" w:rsidRDefault="00C17F71" w:rsidP="00E85A28">
      <w:pPr>
        <w:spacing w:after="0" w:line="360" w:lineRule="auto"/>
        <w:rPr>
          <w:rFonts w:ascii="Times New Roman" w:hAnsi="Times New Roman" w:cs="Times New Roman"/>
          <w:b/>
          <w:color w:val="000000" w:themeColor="text1"/>
          <w:kern w:val="24"/>
          <w:sz w:val="28"/>
          <w:szCs w:val="28"/>
          <w:lang w:val="id-ID" w:eastAsia="zh-CN"/>
        </w:rPr>
      </w:pPr>
    </w:p>
    <w:p w14:paraId="47C5FFD2" w14:textId="77777777" w:rsidR="00E668FB" w:rsidRDefault="00E668FB" w:rsidP="00E85A28">
      <w:pPr>
        <w:spacing w:after="0" w:line="360" w:lineRule="auto"/>
        <w:rPr>
          <w:rFonts w:ascii="Times New Roman" w:hAnsi="Times New Roman" w:cs="Times New Roman"/>
          <w:b/>
          <w:color w:val="000000" w:themeColor="text1"/>
          <w:kern w:val="24"/>
          <w:sz w:val="28"/>
          <w:szCs w:val="28"/>
          <w:lang w:val="id-ID" w:eastAsia="zh-CN"/>
        </w:rPr>
      </w:pPr>
    </w:p>
    <w:p w14:paraId="564C4D74" w14:textId="77777777" w:rsidR="00E668FB" w:rsidRPr="00DE26F4" w:rsidRDefault="00E668FB" w:rsidP="00E85A28">
      <w:pPr>
        <w:spacing w:after="0" w:line="360" w:lineRule="auto"/>
        <w:rPr>
          <w:rFonts w:ascii="Times New Roman" w:hAnsi="Times New Roman" w:cs="Times New Roman"/>
          <w:b/>
          <w:color w:val="000000" w:themeColor="text1"/>
          <w:kern w:val="24"/>
          <w:sz w:val="28"/>
          <w:szCs w:val="28"/>
          <w:lang w:val="id-ID" w:eastAsia="zh-CN"/>
        </w:rPr>
      </w:pPr>
    </w:p>
    <w:p w14:paraId="08339BE8" w14:textId="77777777" w:rsidR="00DD5352" w:rsidRPr="00DE26F4" w:rsidRDefault="00DD5352" w:rsidP="00E85A28">
      <w:pPr>
        <w:spacing w:after="0" w:line="360" w:lineRule="auto"/>
        <w:jc w:val="center"/>
        <w:rPr>
          <w:rFonts w:ascii="Times New Roman" w:hAnsi="Times New Roman" w:cs="Times New Roman"/>
          <w:b/>
          <w:color w:val="000000" w:themeColor="text1"/>
          <w:kern w:val="24"/>
          <w:sz w:val="28"/>
          <w:szCs w:val="28"/>
          <w:lang w:val="id-ID" w:eastAsia="zh-CN"/>
        </w:rPr>
      </w:pPr>
      <w:r w:rsidRPr="00DE26F4">
        <w:rPr>
          <w:rFonts w:ascii="Times New Roman" w:hAnsi="Times New Roman" w:cs="Times New Roman"/>
          <w:b/>
          <w:color w:val="000000" w:themeColor="text1"/>
          <w:kern w:val="24"/>
          <w:sz w:val="28"/>
          <w:szCs w:val="28"/>
          <w:lang w:val="id-ID" w:eastAsia="zh-CN"/>
        </w:rPr>
        <w:t>PROGRAM STUDI D-III KEPERAWATAN</w:t>
      </w:r>
    </w:p>
    <w:p w14:paraId="143354DB" w14:textId="77777777" w:rsidR="00E668FB" w:rsidRDefault="00DD5352" w:rsidP="00E85A28">
      <w:pPr>
        <w:spacing w:after="0" w:line="360" w:lineRule="auto"/>
        <w:jc w:val="center"/>
        <w:rPr>
          <w:rFonts w:ascii="Times New Roman" w:hAnsi="Times New Roman" w:cs="Times New Roman"/>
          <w:b/>
          <w:color w:val="000000" w:themeColor="text1"/>
          <w:kern w:val="24"/>
          <w:sz w:val="28"/>
          <w:szCs w:val="28"/>
          <w:lang w:val="id-ID" w:eastAsia="zh-CN"/>
        </w:rPr>
      </w:pPr>
      <w:r w:rsidRPr="00DE26F4">
        <w:rPr>
          <w:rFonts w:ascii="Times New Roman" w:hAnsi="Times New Roman" w:cs="Times New Roman"/>
          <w:b/>
          <w:color w:val="000000" w:themeColor="text1"/>
          <w:kern w:val="24"/>
          <w:sz w:val="28"/>
          <w:szCs w:val="28"/>
          <w:lang w:val="id-ID" w:eastAsia="zh-CN"/>
        </w:rPr>
        <w:t xml:space="preserve">SEKOLAH TINGGI ILMU KESEHATAN GARUDA PUTIH </w:t>
      </w:r>
    </w:p>
    <w:p w14:paraId="25200F23" w14:textId="77777777" w:rsidR="00DD5352" w:rsidRDefault="00DD5352" w:rsidP="00B172AA">
      <w:pPr>
        <w:spacing w:after="0" w:line="360" w:lineRule="auto"/>
        <w:jc w:val="center"/>
        <w:rPr>
          <w:rFonts w:ascii="Times New Roman" w:hAnsi="Times New Roman" w:cs="Times New Roman"/>
          <w:b/>
          <w:color w:val="000000" w:themeColor="text1"/>
          <w:kern w:val="24"/>
          <w:sz w:val="28"/>
          <w:szCs w:val="28"/>
          <w:lang w:val="id-ID" w:eastAsia="zh-CN"/>
        </w:rPr>
      </w:pPr>
      <w:r w:rsidRPr="00DE26F4">
        <w:rPr>
          <w:rFonts w:ascii="Times New Roman" w:hAnsi="Times New Roman" w:cs="Times New Roman"/>
          <w:b/>
          <w:color w:val="000000" w:themeColor="text1"/>
          <w:kern w:val="24"/>
          <w:sz w:val="28"/>
          <w:szCs w:val="28"/>
          <w:lang w:val="id-ID" w:eastAsia="zh-CN"/>
        </w:rPr>
        <w:t>JAMBI 2026</w:t>
      </w:r>
    </w:p>
    <w:p w14:paraId="2D8020F8" w14:textId="77777777" w:rsidR="002B0EF0" w:rsidRDefault="002B0EF0" w:rsidP="002B0EF0">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lastRenderedPageBreak/>
        <w:t xml:space="preserve">EDUKASI PENANGANAN </w:t>
      </w:r>
      <w:r w:rsidRPr="00DE26F4">
        <w:rPr>
          <w:rFonts w:ascii="Times New Roman" w:hAnsi="Times New Roman" w:cs="Times New Roman"/>
          <w:b/>
          <w:bCs/>
          <w:i/>
          <w:iCs/>
          <w:color w:val="000000" w:themeColor="text1"/>
          <w:sz w:val="28"/>
          <w:szCs w:val="28"/>
          <w:lang w:val="id-ID"/>
        </w:rPr>
        <w:t>PRE-HOSPITAL</w:t>
      </w:r>
      <w:r>
        <w:rPr>
          <w:rFonts w:ascii="Times New Roman" w:hAnsi="Times New Roman" w:cs="Times New Roman"/>
          <w:b/>
          <w:bCs/>
          <w:color w:val="000000" w:themeColor="text1"/>
          <w:sz w:val="28"/>
          <w:szCs w:val="28"/>
          <w:lang w:val="id-ID"/>
        </w:rPr>
        <w:t xml:space="preserve"> </w:t>
      </w:r>
      <w:r w:rsidRPr="00DE26F4">
        <w:rPr>
          <w:rFonts w:ascii="Times New Roman" w:hAnsi="Times New Roman" w:cs="Times New Roman"/>
          <w:b/>
          <w:bCs/>
          <w:color w:val="000000" w:themeColor="text1"/>
          <w:sz w:val="28"/>
          <w:szCs w:val="28"/>
          <w:lang w:val="id-ID"/>
        </w:rPr>
        <w:t>KEGAWATDARURATAN</w:t>
      </w:r>
      <w:r>
        <w:rPr>
          <w:rFonts w:ascii="Times New Roman" w:hAnsi="Times New Roman" w:cs="Times New Roman"/>
          <w:b/>
          <w:bCs/>
          <w:color w:val="000000" w:themeColor="text1"/>
          <w:sz w:val="28"/>
          <w:szCs w:val="28"/>
          <w:lang w:val="id-ID"/>
        </w:rPr>
        <w:t xml:space="preserve"> </w:t>
      </w:r>
      <w:r w:rsidRPr="00DE26F4">
        <w:rPr>
          <w:rFonts w:ascii="Times New Roman" w:hAnsi="Times New Roman" w:cs="Times New Roman"/>
          <w:b/>
          <w:bCs/>
          <w:color w:val="000000" w:themeColor="text1"/>
          <w:sz w:val="28"/>
          <w:szCs w:val="28"/>
          <w:lang w:val="id-ID"/>
        </w:rPr>
        <w:t xml:space="preserve">ANAK DENGAN KEJANG DEMAM PADA IBU BALITA  </w:t>
      </w:r>
    </w:p>
    <w:p w14:paraId="277D9925" w14:textId="77777777" w:rsidR="002B0EF0" w:rsidRDefault="002B0EF0" w:rsidP="002B0EF0">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DI WILAYAH KERJA PUSKESMAS</w:t>
      </w:r>
    </w:p>
    <w:p w14:paraId="1868EC1F" w14:textId="77777777" w:rsidR="002B0EF0" w:rsidRPr="00DE26F4" w:rsidRDefault="002B0EF0" w:rsidP="002B0EF0">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 xml:space="preserve"> KEBUN HANDIL KOTA JAMBI</w:t>
      </w:r>
    </w:p>
    <w:p w14:paraId="3AC40A12" w14:textId="77777777" w:rsidR="002B0EF0" w:rsidRPr="00DE26F4" w:rsidRDefault="002B0EF0" w:rsidP="002B0EF0">
      <w:pPr>
        <w:spacing w:after="0" w:line="360" w:lineRule="auto"/>
        <w:rPr>
          <w:rFonts w:ascii="Times New Roman" w:hAnsi="Times New Roman" w:cs="Times New Roman"/>
          <w:b/>
          <w:bCs/>
          <w:color w:val="000000" w:themeColor="text1"/>
          <w:sz w:val="28"/>
          <w:szCs w:val="28"/>
          <w:lang w:val="id-ID"/>
        </w:rPr>
      </w:pPr>
    </w:p>
    <w:p w14:paraId="0DC328B0" w14:textId="77777777" w:rsidR="002B0EF0" w:rsidRDefault="002B0EF0" w:rsidP="002B0EF0">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b/>
          <w:bCs/>
          <w:color w:val="000000" w:themeColor="text1"/>
          <w:sz w:val="28"/>
          <w:szCs w:val="28"/>
          <w:lang w:val="id-ID"/>
        </w:rPr>
        <w:t>KARYA TULIS ILMIAH</w:t>
      </w:r>
    </w:p>
    <w:p w14:paraId="12FC9ABE" w14:textId="77777777" w:rsidR="002B0EF0" w:rsidRDefault="002B0EF0" w:rsidP="002B0EF0">
      <w:pPr>
        <w:spacing w:after="0" w:line="360" w:lineRule="auto"/>
        <w:jc w:val="center"/>
        <w:rPr>
          <w:rFonts w:ascii="Times New Roman" w:hAnsi="Times New Roman" w:cs="Times New Roman"/>
          <w:b/>
          <w:bCs/>
          <w:color w:val="000000" w:themeColor="text1"/>
          <w:sz w:val="28"/>
          <w:szCs w:val="28"/>
          <w:lang w:val="id-ID"/>
        </w:rPr>
      </w:pPr>
    </w:p>
    <w:p w14:paraId="2387E2DD" w14:textId="01402871" w:rsidR="002B0EF0" w:rsidRDefault="002B0EF0" w:rsidP="002B0EF0">
      <w:pPr>
        <w:spacing w:after="0" w:line="360" w:lineRule="auto"/>
        <w:jc w:val="center"/>
        <w:rPr>
          <w:rFonts w:ascii="Times New Roman" w:hAnsi="Times New Roman" w:cs="Times New Roman"/>
          <w:b/>
          <w:bCs/>
          <w:color w:val="000000" w:themeColor="text1"/>
          <w:sz w:val="28"/>
          <w:szCs w:val="28"/>
          <w:lang w:val="id-ID"/>
        </w:rPr>
      </w:pPr>
      <w:r>
        <w:rPr>
          <w:rFonts w:ascii="Times New Roman" w:hAnsi="Times New Roman" w:cs="Times New Roman"/>
          <w:b/>
          <w:bCs/>
          <w:color w:val="000000" w:themeColor="text1"/>
          <w:sz w:val="28"/>
          <w:szCs w:val="28"/>
          <w:lang w:val="id-ID"/>
        </w:rPr>
        <w:t>Diajukan Sebagai Salah Satu Syarat Dalam Menyelesaikan Pendidikan Diploma III Keperawatan</w:t>
      </w:r>
    </w:p>
    <w:p w14:paraId="7FC92457" w14:textId="77777777" w:rsidR="002B0EF0" w:rsidRPr="00DE26F4" w:rsidRDefault="002B0EF0" w:rsidP="002B0EF0">
      <w:pPr>
        <w:spacing w:after="0" w:line="360" w:lineRule="auto"/>
        <w:jc w:val="center"/>
        <w:rPr>
          <w:rFonts w:ascii="Times New Roman" w:hAnsi="Times New Roman" w:cs="Times New Roman"/>
          <w:b/>
          <w:bCs/>
          <w:color w:val="000000" w:themeColor="text1"/>
          <w:sz w:val="28"/>
          <w:szCs w:val="28"/>
          <w:lang w:val="id-ID"/>
        </w:rPr>
      </w:pPr>
    </w:p>
    <w:p w14:paraId="62841C15" w14:textId="77777777" w:rsidR="002B0EF0" w:rsidRPr="00DE26F4" w:rsidRDefault="002B0EF0" w:rsidP="002B0EF0">
      <w:pPr>
        <w:spacing w:after="0" w:line="360" w:lineRule="auto"/>
        <w:jc w:val="center"/>
        <w:rPr>
          <w:rFonts w:ascii="Times New Roman" w:hAnsi="Times New Roman" w:cs="Times New Roman"/>
          <w:b/>
          <w:bCs/>
          <w:color w:val="000000" w:themeColor="text1"/>
          <w:sz w:val="28"/>
          <w:szCs w:val="28"/>
          <w:lang w:val="id-ID"/>
        </w:rPr>
      </w:pPr>
      <w:r w:rsidRPr="00DE26F4">
        <w:rPr>
          <w:rFonts w:ascii="Times New Roman" w:hAnsi="Times New Roman" w:cs="Times New Roman"/>
          <w:noProof/>
          <w:color w:val="000000" w:themeColor="text1"/>
          <w:sz w:val="28"/>
          <w:szCs w:val="28"/>
          <w:lang w:val="id-ID"/>
        </w:rPr>
        <w:drawing>
          <wp:inline distT="0" distB="0" distL="0" distR="0" wp14:anchorId="246310BF" wp14:editId="777DB7B3">
            <wp:extent cx="2098675" cy="2052955"/>
            <wp:effectExtent l="0" t="0" r="0" b="4445"/>
            <wp:docPr id="425664967" name="Picture 42566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98675" cy="2052955"/>
                    </a:xfrm>
                    <a:prstGeom prst="rect">
                      <a:avLst/>
                    </a:prstGeom>
                    <a:noFill/>
                    <a:ln>
                      <a:noFill/>
                    </a:ln>
                    <a:effectLst/>
                  </pic:spPr>
                </pic:pic>
              </a:graphicData>
            </a:graphic>
          </wp:inline>
        </w:drawing>
      </w:r>
    </w:p>
    <w:p w14:paraId="013642DA" w14:textId="77777777" w:rsidR="002B0EF0" w:rsidRPr="00DE26F4" w:rsidRDefault="002B0EF0" w:rsidP="002B0EF0">
      <w:pPr>
        <w:spacing w:after="0" w:line="360" w:lineRule="auto"/>
        <w:jc w:val="center"/>
        <w:rPr>
          <w:rFonts w:ascii="Times New Roman" w:hAnsi="Times New Roman" w:cs="Times New Roman"/>
          <w:b/>
          <w:bCs/>
          <w:color w:val="000000" w:themeColor="text1"/>
          <w:sz w:val="28"/>
          <w:szCs w:val="28"/>
          <w:lang w:val="id-ID"/>
        </w:rPr>
      </w:pPr>
    </w:p>
    <w:p w14:paraId="19AF43EB" w14:textId="77777777" w:rsidR="002B0EF0" w:rsidRPr="00DE26F4" w:rsidRDefault="002B0EF0" w:rsidP="002B0EF0">
      <w:pPr>
        <w:spacing w:after="0" w:line="360" w:lineRule="auto"/>
        <w:jc w:val="center"/>
        <w:rPr>
          <w:rFonts w:ascii="Times New Roman" w:hAnsi="Times New Roman" w:cs="Times New Roman"/>
          <w:b/>
          <w:color w:val="000000" w:themeColor="text1"/>
          <w:kern w:val="24"/>
          <w:sz w:val="24"/>
          <w:szCs w:val="24"/>
          <w:lang w:val="id-ID" w:eastAsia="zh-CN"/>
        </w:rPr>
      </w:pPr>
      <w:r w:rsidRPr="00DE26F4">
        <w:rPr>
          <w:rFonts w:ascii="Times New Roman" w:hAnsi="Times New Roman" w:cs="Times New Roman"/>
          <w:b/>
          <w:color w:val="000000" w:themeColor="text1"/>
          <w:kern w:val="24"/>
          <w:sz w:val="24"/>
          <w:szCs w:val="24"/>
          <w:lang w:val="id-ID" w:eastAsia="zh-CN"/>
        </w:rPr>
        <w:t>DISUSUN OLEH :</w:t>
      </w:r>
    </w:p>
    <w:p w14:paraId="73CD53FA" w14:textId="77777777" w:rsidR="002B0EF0" w:rsidRPr="00DE26F4" w:rsidRDefault="002B0EF0" w:rsidP="002B0EF0">
      <w:pPr>
        <w:spacing w:after="0" w:line="360" w:lineRule="auto"/>
        <w:jc w:val="center"/>
        <w:rPr>
          <w:rFonts w:ascii="Times New Roman" w:hAnsi="Times New Roman" w:cs="Times New Roman"/>
          <w:b/>
          <w:color w:val="000000" w:themeColor="text1"/>
          <w:kern w:val="24"/>
          <w:sz w:val="24"/>
          <w:szCs w:val="24"/>
          <w:lang w:val="id-ID" w:eastAsia="zh-CN"/>
        </w:rPr>
      </w:pPr>
      <w:r w:rsidRPr="00DE26F4">
        <w:rPr>
          <w:rFonts w:ascii="Times New Roman" w:hAnsi="Times New Roman" w:cs="Times New Roman"/>
          <w:b/>
          <w:color w:val="000000" w:themeColor="text1"/>
          <w:kern w:val="24"/>
          <w:sz w:val="24"/>
          <w:szCs w:val="24"/>
          <w:lang w:val="id-ID" w:eastAsia="zh-CN"/>
        </w:rPr>
        <w:t>ROZA AMELIA</w:t>
      </w:r>
    </w:p>
    <w:p w14:paraId="271B9FB6" w14:textId="77777777" w:rsidR="002B0EF0" w:rsidRPr="00DE26F4" w:rsidRDefault="002B0EF0" w:rsidP="002B0EF0">
      <w:pPr>
        <w:spacing w:after="0" w:line="360" w:lineRule="auto"/>
        <w:jc w:val="center"/>
        <w:rPr>
          <w:rFonts w:ascii="Times New Roman" w:hAnsi="Times New Roman" w:cs="Times New Roman"/>
          <w:b/>
          <w:color w:val="000000" w:themeColor="text1"/>
          <w:kern w:val="24"/>
          <w:sz w:val="24"/>
          <w:szCs w:val="24"/>
          <w:lang w:val="id-ID" w:eastAsia="zh-CN"/>
        </w:rPr>
      </w:pPr>
      <w:r w:rsidRPr="00DE26F4">
        <w:rPr>
          <w:rFonts w:ascii="Times New Roman" w:hAnsi="Times New Roman" w:cs="Times New Roman"/>
          <w:b/>
          <w:color w:val="000000" w:themeColor="text1"/>
          <w:kern w:val="24"/>
          <w:sz w:val="24"/>
          <w:szCs w:val="24"/>
          <w:lang w:val="id-ID" w:eastAsia="zh-CN"/>
        </w:rPr>
        <w:t>NIM : 40123241837</w:t>
      </w:r>
    </w:p>
    <w:p w14:paraId="69CACAFA" w14:textId="77777777" w:rsidR="002B0EF0" w:rsidRDefault="002B0EF0" w:rsidP="002B0EF0">
      <w:pPr>
        <w:spacing w:after="0" w:line="360" w:lineRule="auto"/>
        <w:rPr>
          <w:rFonts w:ascii="Times New Roman" w:hAnsi="Times New Roman" w:cs="Times New Roman"/>
          <w:b/>
          <w:color w:val="000000" w:themeColor="text1"/>
          <w:kern w:val="24"/>
          <w:sz w:val="28"/>
          <w:szCs w:val="28"/>
          <w:lang w:val="id-ID" w:eastAsia="zh-CN"/>
        </w:rPr>
      </w:pPr>
    </w:p>
    <w:p w14:paraId="23D9CC10" w14:textId="77777777" w:rsidR="002B0EF0" w:rsidRDefault="002B0EF0" w:rsidP="002B0EF0">
      <w:pPr>
        <w:spacing w:after="0" w:line="360" w:lineRule="auto"/>
        <w:rPr>
          <w:rFonts w:ascii="Times New Roman" w:hAnsi="Times New Roman" w:cs="Times New Roman"/>
          <w:b/>
          <w:color w:val="000000" w:themeColor="text1"/>
          <w:kern w:val="24"/>
          <w:sz w:val="28"/>
          <w:szCs w:val="28"/>
          <w:lang w:val="id-ID" w:eastAsia="zh-CN"/>
        </w:rPr>
      </w:pPr>
    </w:p>
    <w:p w14:paraId="54FDD180" w14:textId="77777777" w:rsidR="002B0EF0" w:rsidRPr="00DE26F4" w:rsidRDefault="002B0EF0" w:rsidP="002B0EF0">
      <w:pPr>
        <w:spacing w:after="0" w:line="360" w:lineRule="auto"/>
        <w:jc w:val="center"/>
        <w:rPr>
          <w:rFonts w:ascii="Times New Roman" w:hAnsi="Times New Roman" w:cs="Times New Roman"/>
          <w:b/>
          <w:color w:val="000000" w:themeColor="text1"/>
          <w:kern w:val="24"/>
          <w:sz w:val="28"/>
          <w:szCs w:val="28"/>
          <w:lang w:val="id-ID" w:eastAsia="zh-CN"/>
        </w:rPr>
      </w:pPr>
      <w:r w:rsidRPr="00DE26F4">
        <w:rPr>
          <w:rFonts w:ascii="Times New Roman" w:hAnsi="Times New Roman" w:cs="Times New Roman"/>
          <w:b/>
          <w:color w:val="000000" w:themeColor="text1"/>
          <w:kern w:val="24"/>
          <w:sz w:val="28"/>
          <w:szCs w:val="28"/>
          <w:lang w:val="id-ID" w:eastAsia="zh-CN"/>
        </w:rPr>
        <w:t>PROGRAM STUDI D-III KEPERAWATAN</w:t>
      </w:r>
    </w:p>
    <w:p w14:paraId="285AF5A4" w14:textId="77777777" w:rsidR="002B0EF0" w:rsidRDefault="002B0EF0" w:rsidP="002B0EF0">
      <w:pPr>
        <w:spacing w:after="0" w:line="360" w:lineRule="auto"/>
        <w:jc w:val="center"/>
        <w:rPr>
          <w:rFonts w:ascii="Times New Roman" w:hAnsi="Times New Roman" w:cs="Times New Roman"/>
          <w:b/>
          <w:color w:val="000000" w:themeColor="text1"/>
          <w:kern w:val="24"/>
          <w:sz w:val="28"/>
          <w:szCs w:val="28"/>
          <w:lang w:val="id-ID" w:eastAsia="zh-CN"/>
        </w:rPr>
      </w:pPr>
      <w:r w:rsidRPr="00DE26F4">
        <w:rPr>
          <w:rFonts w:ascii="Times New Roman" w:hAnsi="Times New Roman" w:cs="Times New Roman"/>
          <w:b/>
          <w:color w:val="000000" w:themeColor="text1"/>
          <w:kern w:val="24"/>
          <w:sz w:val="28"/>
          <w:szCs w:val="28"/>
          <w:lang w:val="id-ID" w:eastAsia="zh-CN"/>
        </w:rPr>
        <w:t xml:space="preserve">SEKOLAH TINGGI ILMU KESEHATAN GARUDA PUTIH </w:t>
      </w:r>
    </w:p>
    <w:p w14:paraId="40A4E8DE" w14:textId="3BDEBBA8" w:rsidR="00522204" w:rsidRPr="004535D5" w:rsidRDefault="002B0EF0" w:rsidP="004535D5">
      <w:pPr>
        <w:spacing w:after="0" w:line="360" w:lineRule="auto"/>
        <w:jc w:val="center"/>
        <w:rPr>
          <w:rFonts w:ascii="Times New Roman" w:hAnsi="Times New Roman" w:cs="Times New Roman"/>
          <w:b/>
          <w:color w:val="000000" w:themeColor="text1"/>
          <w:kern w:val="24"/>
          <w:sz w:val="28"/>
          <w:szCs w:val="28"/>
          <w:lang w:val="id-ID" w:eastAsia="zh-CN"/>
        </w:rPr>
      </w:pPr>
      <w:r w:rsidRPr="00DE26F4">
        <w:rPr>
          <w:rFonts w:ascii="Times New Roman" w:hAnsi="Times New Roman" w:cs="Times New Roman"/>
          <w:b/>
          <w:color w:val="000000" w:themeColor="text1"/>
          <w:kern w:val="24"/>
          <w:sz w:val="28"/>
          <w:szCs w:val="28"/>
          <w:lang w:val="id-ID" w:eastAsia="zh-CN"/>
        </w:rPr>
        <w:t>JAMBI 2026</w:t>
      </w:r>
    </w:p>
    <w:sectPr w:rsidR="00522204" w:rsidRPr="004535D5" w:rsidSect="004535D5">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387C" w14:textId="77777777" w:rsidR="00AA1692" w:rsidRDefault="00AA1692" w:rsidP="007C13F6">
      <w:pPr>
        <w:spacing w:after="0" w:line="240" w:lineRule="auto"/>
      </w:pPr>
      <w:r>
        <w:separator/>
      </w:r>
    </w:p>
  </w:endnote>
  <w:endnote w:type="continuationSeparator" w:id="0">
    <w:p w14:paraId="7E1F3C43" w14:textId="77777777" w:rsidR="00AA1692" w:rsidRDefault="00AA1692" w:rsidP="007C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781033017"/>
      <w:docPartObj>
        <w:docPartGallery w:val="Page Numbers (Bottom of Page)"/>
        <w:docPartUnique/>
      </w:docPartObj>
    </w:sdtPr>
    <w:sdtContent>
      <w:p w14:paraId="6AFFE007" w14:textId="0E4784AD" w:rsidR="004535D5" w:rsidRDefault="004535D5" w:rsidP="00F32877">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5E802C9E" w14:textId="77777777" w:rsidR="004535D5" w:rsidRDefault="00453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450231772"/>
      <w:docPartObj>
        <w:docPartGallery w:val="Page Numbers (Bottom of Page)"/>
        <w:docPartUnique/>
      </w:docPartObj>
    </w:sdtPr>
    <w:sdtContent>
      <w:p w14:paraId="2FE98C92" w14:textId="7A3A9D54" w:rsidR="004535D5" w:rsidRDefault="004535D5" w:rsidP="00F32877">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22F62B8D" w14:textId="77777777" w:rsidR="00522204" w:rsidRDefault="00522204" w:rsidP="00C118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3950" w14:textId="77777777" w:rsidR="00DD19E5" w:rsidRPr="00DE26F4" w:rsidRDefault="00DD19E5" w:rsidP="00DD19E5">
    <w:pPr>
      <w:pStyle w:val="Footer"/>
      <w:ind w:right="36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B9D5" w14:textId="77777777" w:rsidR="00AA1692" w:rsidRDefault="00AA1692" w:rsidP="007C13F6">
      <w:pPr>
        <w:spacing w:after="0" w:line="240" w:lineRule="auto"/>
      </w:pPr>
      <w:r>
        <w:separator/>
      </w:r>
    </w:p>
  </w:footnote>
  <w:footnote w:type="continuationSeparator" w:id="0">
    <w:p w14:paraId="0ECA336A" w14:textId="77777777" w:rsidR="00AA1692" w:rsidRDefault="00AA1692" w:rsidP="007C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42DF" w14:textId="77777777" w:rsidR="00522204" w:rsidRPr="00DE26F4" w:rsidRDefault="00522204" w:rsidP="00522204">
    <w:pPr>
      <w:pStyle w:val="Header"/>
      <w:ind w:right="36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B675" w14:textId="77777777" w:rsidR="00522204" w:rsidRDefault="00522204" w:rsidP="005222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526B98C"/>
    <w:lvl w:ilvl="0" w:tplc="0700F226">
      <w:start w:val="1"/>
      <w:numFmt w:val="lowerLetter"/>
      <w:lvlText w:val="%1)"/>
      <w:lvlJc w:val="left"/>
      <w:pPr>
        <w:ind w:left="720" w:hanging="360"/>
      </w:pPr>
      <w:rPr>
        <w:rFonts w:hint="default"/>
        <w:color w:val="000000"/>
        <w:sz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ABB02E02"/>
    <w:lvl w:ilvl="0">
      <w:start w:val="1"/>
      <w:numFmt w:val="upperRoman"/>
      <w:suff w:val="nothing"/>
      <w:lvlText w:val="BAB %1"/>
      <w:lvlJc w:val="left"/>
      <w:pPr>
        <w:ind w:left="360" w:hanging="360"/>
      </w:pPr>
      <w:rPr>
        <w:rFonts w:hint="default"/>
        <w:sz w:val="36"/>
        <w:szCs w:val="48"/>
      </w:rPr>
    </w:lvl>
    <w:lvl w:ilvl="1">
      <w:start w:val="1"/>
      <w:numFmt w:val="decimal"/>
      <w:isLgl/>
      <w:suff w:val="space"/>
      <w:lvlText w:val="%1.%2"/>
      <w:lvlJc w:val="left"/>
      <w:pPr>
        <w:ind w:left="720" w:hanging="360"/>
      </w:pPr>
    </w:lvl>
    <w:lvl w:ilvl="2">
      <w:start w:val="1"/>
      <w:numFmt w:val="decimal"/>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3"/>
    <w:multiLevelType w:val="hybridMultilevel"/>
    <w:tmpl w:val="8E1C71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multilevel"/>
    <w:tmpl w:val="00000004"/>
    <w:lvl w:ilvl="0">
      <w:start w:val="2"/>
      <w:numFmt w:val="decimal"/>
      <w:lvlText w:val="%1."/>
      <w:lvlJc w:val="left"/>
      <w:pPr>
        <w:ind w:left="360" w:hanging="360"/>
      </w:pPr>
    </w:lvl>
    <w:lvl w:ilvl="1">
      <w:start w:val="3"/>
      <w:numFmt w:val="decimal"/>
      <w:lvlText w:val="%1.%2."/>
      <w:lvlJc w:val="left"/>
      <w:pPr>
        <w:ind w:left="234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0000005"/>
    <w:multiLevelType w:val="multilevel"/>
    <w:tmpl w:val="00000005"/>
    <w:lvl w:ilvl="0">
      <w:start w:val="2"/>
      <w:numFmt w:val="decimal"/>
      <w:lvlText w:val="%1."/>
      <w:lvlJc w:val="left"/>
      <w:pPr>
        <w:ind w:left="540" w:hanging="540"/>
      </w:pPr>
    </w:lvl>
    <w:lvl w:ilvl="1">
      <w:start w:val="3"/>
      <w:numFmt w:val="decimal"/>
      <w:lvlText w:val="%1.%2."/>
      <w:lvlJc w:val="left"/>
      <w:pPr>
        <w:ind w:left="1107" w:hanging="540"/>
      </w:pPr>
    </w:lvl>
    <w:lvl w:ilvl="2">
      <w:start w:val="3"/>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00000006"/>
    <w:multiLevelType w:val="multilevel"/>
    <w:tmpl w:val="00000006"/>
    <w:lvl w:ilvl="0">
      <w:start w:val="1"/>
      <w:numFmt w:val="lowerLetter"/>
      <w:lvlText w:val="%1)"/>
      <w:lvlJc w:val="left"/>
      <w:pPr>
        <w:ind w:left="2980" w:hanging="360"/>
      </w:pPr>
      <w:rPr>
        <w:color w:val="000000"/>
      </w:rPr>
    </w:lvl>
    <w:lvl w:ilvl="1">
      <w:start w:val="1"/>
      <w:numFmt w:val="lowerLetter"/>
      <w:lvlText w:val="%2."/>
      <w:lvlJc w:val="left"/>
      <w:pPr>
        <w:ind w:left="3700" w:hanging="360"/>
      </w:pPr>
    </w:lvl>
    <w:lvl w:ilvl="2">
      <w:start w:val="1"/>
      <w:numFmt w:val="lowerRoman"/>
      <w:lvlText w:val="%3."/>
      <w:lvlJc w:val="right"/>
      <w:pPr>
        <w:ind w:left="4420" w:hanging="180"/>
      </w:pPr>
    </w:lvl>
    <w:lvl w:ilvl="3">
      <w:start w:val="1"/>
      <w:numFmt w:val="decimal"/>
      <w:lvlText w:val="%4."/>
      <w:lvlJc w:val="left"/>
      <w:pPr>
        <w:ind w:left="5140" w:hanging="360"/>
      </w:pPr>
    </w:lvl>
    <w:lvl w:ilvl="4">
      <w:start w:val="1"/>
      <w:numFmt w:val="lowerLetter"/>
      <w:lvlText w:val="%5."/>
      <w:lvlJc w:val="left"/>
      <w:pPr>
        <w:ind w:left="5860" w:hanging="360"/>
      </w:pPr>
    </w:lvl>
    <w:lvl w:ilvl="5">
      <w:start w:val="1"/>
      <w:numFmt w:val="lowerRoman"/>
      <w:lvlText w:val="%6."/>
      <w:lvlJc w:val="right"/>
      <w:pPr>
        <w:ind w:left="6580" w:hanging="180"/>
      </w:pPr>
    </w:lvl>
    <w:lvl w:ilvl="6">
      <w:start w:val="1"/>
      <w:numFmt w:val="decimal"/>
      <w:lvlText w:val="%7."/>
      <w:lvlJc w:val="left"/>
      <w:pPr>
        <w:ind w:left="7300" w:hanging="360"/>
      </w:pPr>
    </w:lvl>
    <w:lvl w:ilvl="7">
      <w:start w:val="1"/>
      <w:numFmt w:val="lowerLetter"/>
      <w:lvlText w:val="%8."/>
      <w:lvlJc w:val="left"/>
      <w:pPr>
        <w:ind w:left="8020" w:hanging="360"/>
      </w:pPr>
    </w:lvl>
    <w:lvl w:ilvl="8">
      <w:start w:val="1"/>
      <w:numFmt w:val="lowerRoman"/>
      <w:lvlText w:val="%9."/>
      <w:lvlJc w:val="right"/>
      <w:pPr>
        <w:ind w:left="8740" w:hanging="180"/>
      </w:pPr>
    </w:lvl>
  </w:abstractNum>
  <w:abstractNum w:abstractNumId="6" w15:restartNumberingAfterBreak="0">
    <w:nsid w:val="0053208E"/>
    <w:multiLevelType w:val="multilevel"/>
    <w:tmpl w:val="005320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0A26C3F"/>
    <w:multiLevelType w:val="hybridMultilevel"/>
    <w:tmpl w:val="B860EC8E"/>
    <w:lvl w:ilvl="0" w:tplc="385ECFE2">
      <w:start w:val="1"/>
      <w:numFmt w:val="decimal"/>
      <w:lvlText w:val="%1."/>
      <w:lvlJc w:val="left"/>
      <w:pPr>
        <w:ind w:left="1464" w:hanging="360"/>
      </w:pPr>
      <w:rPr>
        <w:rFonts w:hint="default"/>
      </w:rPr>
    </w:lvl>
    <w:lvl w:ilvl="1" w:tplc="BD1463B6">
      <w:start w:val="1"/>
      <w:numFmt w:val="lowerLetter"/>
      <w:lvlText w:val="%2."/>
      <w:lvlJc w:val="left"/>
      <w:pPr>
        <w:ind w:left="2264" w:hanging="440"/>
      </w:pPr>
      <w:rPr>
        <w:rFonts w:hint="default"/>
      </w:rPr>
    </w:lvl>
    <w:lvl w:ilvl="2" w:tplc="0421001B" w:tentative="1">
      <w:start w:val="1"/>
      <w:numFmt w:val="lowerRoman"/>
      <w:lvlText w:val="%3."/>
      <w:lvlJc w:val="right"/>
      <w:pPr>
        <w:ind w:left="2904" w:hanging="180"/>
      </w:pPr>
    </w:lvl>
    <w:lvl w:ilvl="3" w:tplc="0421000F" w:tentative="1">
      <w:start w:val="1"/>
      <w:numFmt w:val="decimal"/>
      <w:lvlText w:val="%4."/>
      <w:lvlJc w:val="left"/>
      <w:pPr>
        <w:ind w:left="3624" w:hanging="360"/>
      </w:pPr>
    </w:lvl>
    <w:lvl w:ilvl="4" w:tplc="04210019" w:tentative="1">
      <w:start w:val="1"/>
      <w:numFmt w:val="lowerLetter"/>
      <w:lvlText w:val="%5."/>
      <w:lvlJc w:val="left"/>
      <w:pPr>
        <w:ind w:left="4344" w:hanging="360"/>
      </w:pPr>
    </w:lvl>
    <w:lvl w:ilvl="5" w:tplc="0421001B" w:tentative="1">
      <w:start w:val="1"/>
      <w:numFmt w:val="lowerRoman"/>
      <w:lvlText w:val="%6."/>
      <w:lvlJc w:val="right"/>
      <w:pPr>
        <w:ind w:left="5064" w:hanging="180"/>
      </w:pPr>
    </w:lvl>
    <w:lvl w:ilvl="6" w:tplc="0421000F" w:tentative="1">
      <w:start w:val="1"/>
      <w:numFmt w:val="decimal"/>
      <w:lvlText w:val="%7."/>
      <w:lvlJc w:val="left"/>
      <w:pPr>
        <w:ind w:left="5784" w:hanging="360"/>
      </w:pPr>
    </w:lvl>
    <w:lvl w:ilvl="7" w:tplc="04210019" w:tentative="1">
      <w:start w:val="1"/>
      <w:numFmt w:val="lowerLetter"/>
      <w:lvlText w:val="%8."/>
      <w:lvlJc w:val="left"/>
      <w:pPr>
        <w:ind w:left="6504" w:hanging="360"/>
      </w:pPr>
    </w:lvl>
    <w:lvl w:ilvl="8" w:tplc="0421001B" w:tentative="1">
      <w:start w:val="1"/>
      <w:numFmt w:val="lowerRoman"/>
      <w:lvlText w:val="%9."/>
      <w:lvlJc w:val="right"/>
      <w:pPr>
        <w:ind w:left="7224" w:hanging="180"/>
      </w:pPr>
    </w:lvl>
  </w:abstractNum>
  <w:abstractNum w:abstractNumId="8" w15:restartNumberingAfterBreak="0">
    <w:nsid w:val="038B259F"/>
    <w:multiLevelType w:val="multilevel"/>
    <w:tmpl w:val="E88A9C02"/>
    <w:lvl w:ilvl="0">
      <w:start w:val="1"/>
      <w:numFmt w:val="lowerLetter"/>
      <w:lvlText w:val="%1."/>
      <w:lvlJc w:val="left"/>
      <w:pPr>
        <w:ind w:left="226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 w15:restartNumberingAfterBreak="0">
    <w:nsid w:val="04DD3630"/>
    <w:multiLevelType w:val="hybridMultilevel"/>
    <w:tmpl w:val="50961D66"/>
    <w:lvl w:ilvl="0" w:tplc="D4E01AFE">
      <w:start w:val="1"/>
      <w:numFmt w:val="lowerLetter"/>
      <w:lvlText w:val="%1."/>
      <w:lvlJc w:val="left"/>
      <w:pPr>
        <w:ind w:left="1900" w:hanging="360"/>
      </w:pPr>
      <w:rPr>
        <w:rFonts w:hint="default"/>
      </w:rPr>
    </w:lvl>
    <w:lvl w:ilvl="1" w:tplc="3E4C7A1C">
      <w:start w:val="1"/>
      <w:numFmt w:val="decimal"/>
      <w:lvlText w:val="%2)"/>
      <w:lvlJc w:val="left"/>
      <w:pPr>
        <w:ind w:left="2720" w:hanging="460"/>
      </w:pPr>
      <w:rPr>
        <w:rFonts w:hint="default"/>
      </w:rPr>
    </w:lvl>
    <w:lvl w:ilvl="2" w:tplc="331299C2">
      <w:start w:val="1"/>
      <w:numFmt w:val="decimal"/>
      <w:lvlText w:val="%3."/>
      <w:lvlJc w:val="left"/>
      <w:pPr>
        <w:ind w:left="3520" w:hanging="360"/>
      </w:pPr>
      <w:rPr>
        <w:rFonts w:hint="default"/>
      </w:r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10" w15:restartNumberingAfterBreak="0">
    <w:nsid w:val="08781295"/>
    <w:multiLevelType w:val="hybridMultilevel"/>
    <w:tmpl w:val="024C690C"/>
    <w:lvl w:ilvl="0" w:tplc="76C49E9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024A84"/>
    <w:multiLevelType w:val="hybridMultilevel"/>
    <w:tmpl w:val="D1D21F42"/>
    <w:lvl w:ilvl="0" w:tplc="04210019">
      <w:start w:val="1"/>
      <w:numFmt w:val="lowerLetter"/>
      <w:lvlText w:val="%1."/>
      <w:lvlJc w:val="left"/>
      <w:pPr>
        <w:ind w:left="2260" w:hanging="360"/>
      </w:pPr>
      <w:rPr>
        <w:rFonts w:hint="default"/>
        <w:color w:val="000000" w:themeColor="text1"/>
        <w:sz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0DC72BFA"/>
    <w:multiLevelType w:val="multilevel"/>
    <w:tmpl w:val="B02E6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EA17634"/>
    <w:multiLevelType w:val="hybridMultilevel"/>
    <w:tmpl w:val="7014236E"/>
    <w:lvl w:ilvl="0" w:tplc="04210019">
      <w:start w:val="1"/>
      <w:numFmt w:val="lowerLetter"/>
      <w:lvlText w:val="%1."/>
      <w:lvlJc w:val="left"/>
      <w:pPr>
        <w:ind w:left="720" w:hanging="360"/>
      </w:pPr>
    </w:lvl>
    <w:lvl w:ilvl="1" w:tplc="7BB43F48">
      <w:start w:val="1"/>
      <w:numFmt w:val="lowerLetter"/>
      <w:lvlText w:val="%2."/>
      <w:lvlJc w:val="left"/>
      <w:pPr>
        <w:ind w:left="1440" w:hanging="360"/>
      </w:pPr>
      <w:rPr>
        <w:i w:val="0"/>
        <w:iCs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F9E4ACB"/>
    <w:multiLevelType w:val="hybridMultilevel"/>
    <w:tmpl w:val="3D1496C6"/>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0C21BE4"/>
    <w:multiLevelType w:val="hybridMultilevel"/>
    <w:tmpl w:val="64021B2C"/>
    <w:lvl w:ilvl="0" w:tplc="385ECFE2">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16EA326B"/>
    <w:multiLevelType w:val="multilevel"/>
    <w:tmpl w:val="C3C2992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9E34EDA"/>
    <w:multiLevelType w:val="multilevel"/>
    <w:tmpl w:val="1AC8C814"/>
    <w:lvl w:ilvl="0">
      <w:start w:val="1"/>
      <w:numFmt w:val="decimal"/>
      <w:lvlText w:val="%1."/>
      <w:lvlJc w:val="left"/>
      <w:pPr>
        <w:ind w:left="144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8" w15:restartNumberingAfterBreak="0">
    <w:nsid w:val="1B09617D"/>
    <w:multiLevelType w:val="hybridMultilevel"/>
    <w:tmpl w:val="9432B516"/>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9" w15:restartNumberingAfterBreak="0">
    <w:nsid w:val="1F3915A5"/>
    <w:multiLevelType w:val="hybridMultilevel"/>
    <w:tmpl w:val="037E6C00"/>
    <w:lvl w:ilvl="0" w:tplc="0421000F">
      <w:start w:val="1"/>
      <w:numFmt w:val="decimal"/>
      <w:lvlText w:val="%1."/>
      <w:lvlJc w:val="left"/>
      <w:pPr>
        <w:ind w:left="1160" w:hanging="360"/>
      </w:p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20" w15:restartNumberingAfterBreak="0">
    <w:nsid w:val="1FD02FA8"/>
    <w:multiLevelType w:val="multilevel"/>
    <w:tmpl w:val="F09056E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17960B4"/>
    <w:multiLevelType w:val="hybridMultilevel"/>
    <w:tmpl w:val="9C1A2AAA"/>
    <w:lvl w:ilvl="0" w:tplc="0421000F">
      <w:start w:val="1"/>
      <w:numFmt w:val="decimal"/>
      <w:lvlText w:val="%1."/>
      <w:lvlJc w:val="left"/>
      <w:pPr>
        <w:ind w:left="121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2" w15:restartNumberingAfterBreak="0">
    <w:nsid w:val="2265450E"/>
    <w:multiLevelType w:val="multilevel"/>
    <w:tmpl w:val="4E685B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bCs/>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25AF7042"/>
    <w:multiLevelType w:val="hybridMultilevel"/>
    <w:tmpl w:val="D00871A6"/>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8E525BB0">
      <w:start w:val="1"/>
      <w:numFmt w:val="decimal"/>
      <w:lvlText w:val="%3."/>
      <w:lvlJc w:val="left"/>
      <w:pPr>
        <w:ind w:left="3520" w:hanging="360"/>
      </w:pPr>
      <w:rPr>
        <w:rFonts w:hint="default"/>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24" w15:restartNumberingAfterBreak="0">
    <w:nsid w:val="28BF5392"/>
    <w:multiLevelType w:val="hybridMultilevel"/>
    <w:tmpl w:val="9C3C59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A703AD9"/>
    <w:multiLevelType w:val="hybridMultilevel"/>
    <w:tmpl w:val="9ADA30E2"/>
    <w:lvl w:ilvl="0" w:tplc="3E4C7A1C">
      <w:start w:val="1"/>
      <w:numFmt w:val="decimal"/>
      <w:lvlText w:val="%1)"/>
      <w:lvlJc w:val="left"/>
      <w:pPr>
        <w:ind w:left="1820" w:hanging="360"/>
      </w:pPr>
      <w:rPr>
        <w:rFonts w:hint="default"/>
      </w:r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26" w15:restartNumberingAfterBreak="0">
    <w:nsid w:val="2ACF757A"/>
    <w:multiLevelType w:val="hybridMultilevel"/>
    <w:tmpl w:val="4CE43008"/>
    <w:lvl w:ilvl="0" w:tplc="76C49E9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07A16"/>
    <w:multiLevelType w:val="hybridMultilevel"/>
    <w:tmpl w:val="BBE03A3C"/>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E344D99"/>
    <w:multiLevelType w:val="multilevel"/>
    <w:tmpl w:val="4F6AF5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32425C04"/>
    <w:multiLevelType w:val="hybridMultilevel"/>
    <w:tmpl w:val="DE10A520"/>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87C05EB4">
      <w:start w:val="1"/>
      <w:numFmt w:val="decimal"/>
      <w:lvlText w:val="%3."/>
      <w:lvlJc w:val="left"/>
      <w:pPr>
        <w:ind w:left="3520" w:hanging="360"/>
      </w:pPr>
      <w:rPr>
        <w:rFonts w:hint="default"/>
      </w:rPr>
    </w:lvl>
    <w:lvl w:ilvl="3" w:tplc="283028C4">
      <w:start w:val="1"/>
      <w:numFmt w:val="lowerLetter"/>
      <w:lvlText w:val="%4)"/>
      <w:lvlJc w:val="left"/>
      <w:pPr>
        <w:ind w:left="4140" w:hanging="440"/>
      </w:pPr>
      <w:rPr>
        <w:rFonts w:hint="default"/>
      </w:r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0" w15:restartNumberingAfterBreak="0">
    <w:nsid w:val="327F79C3"/>
    <w:multiLevelType w:val="multilevel"/>
    <w:tmpl w:val="041CF5D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30B5E23"/>
    <w:multiLevelType w:val="hybridMultilevel"/>
    <w:tmpl w:val="7A22E1C2"/>
    <w:lvl w:ilvl="0" w:tplc="3E4C7A1C">
      <w:start w:val="1"/>
      <w:numFmt w:val="decimal"/>
      <w:lvlText w:val="%1)"/>
      <w:lvlJc w:val="left"/>
      <w:pPr>
        <w:ind w:left="2720" w:hanging="4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40F6EA4"/>
    <w:multiLevelType w:val="hybridMultilevel"/>
    <w:tmpl w:val="C0E0F164"/>
    <w:lvl w:ilvl="0" w:tplc="47CE08C4">
      <w:start w:val="1"/>
      <w:numFmt w:val="none"/>
      <w:lvlText w:val="2.3."/>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F66A9C"/>
    <w:multiLevelType w:val="hybridMultilevel"/>
    <w:tmpl w:val="33360E2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868875F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80B4AF2"/>
    <w:multiLevelType w:val="hybridMultilevel"/>
    <w:tmpl w:val="A7AA98CE"/>
    <w:lvl w:ilvl="0" w:tplc="385ECFE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7D28E94A">
      <w:start w:val="1"/>
      <w:numFmt w:val="decimal"/>
      <w:lvlText w:val="%4)"/>
      <w:lvlJc w:val="left"/>
      <w:pPr>
        <w:ind w:left="2960" w:hanging="44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8D16850"/>
    <w:multiLevelType w:val="hybridMultilevel"/>
    <w:tmpl w:val="E6C8105E"/>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FFFFFFFF">
      <w:start w:val="1"/>
      <w:numFmt w:val="lowerLetter"/>
      <w:lvlText w:val="%3."/>
      <w:lvlJc w:val="left"/>
      <w:pPr>
        <w:ind w:left="3520" w:hanging="360"/>
      </w:pPr>
    </w:lvl>
    <w:lvl w:ilvl="3" w:tplc="3E4C7A1C">
      <w:start w:val="1"/>
      <w:numFmt w:val="decimal"/>
      <w:lvlText w:val="%4)"/>
      <w:lvlJc w:val="left"/>
      <w:pPr>
        <w:ind w:left="2620" w:hanging="360"/>
      </w:pPr>
      <w:rPr>
        <w:rFonts w:hint="default"/>
      </w:rPr>
    </w:lvl>
    <w:lvl w:ilvl="4" w:tplc="4EB298BE">
      <w:start w:val="1"/>
      <w:numFmt w:val="decimal"/>
      <w:lvlText w:val="%5."/>
      <w:lvlJc w:val="left"/>
      <w:pPr>
        <w:ind w:left="4780" w:hanging="360"/>
      </w:pPr>
      <w:rPr>
        <w:rFonts w:hint="default"/>
      </w:r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6" w15:restartNumberingAfterBreak="0">
    <w:nsid w:val="39924654"/>
    <w:multiLevelType w:val="hybridMultilevel"/>
    <w:tmpl w:val="A4D885A4"/>
    <w:lvl w:ilvl="0" w:tplc="283028C4">
      <w:start w:val="1"/>
      <w:numFmt w:val="lowerLetter"/>
      <w:lvlText w:val="%1)"/>
      <w:lvlJc w:val="left"/>
      <w:pPr>
        <w:ind w:left="4140" w:hanging="44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A840D7C"/>
    <w:multiLevelType w:val="hybridMultilevel"/>
    <w:tmpl w:val="7250E54A"/>
    <w:lvl w:ilvl="0" w:tplc="40BA8E66">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8" w15:restartNumberingAfterBreak="0">
    <w:nsid w:val="3E6B4880"/>
    <w:multiLevelType w:val="hybridMultilevel"/>
    <w:tmpl w:val="7E562C16"/>
    <w:lvl w:ilvl="0" w:tplc="0700F226">
      <w:start w:val="1"/>
      <w:numFmt w:val="lowerLetter"/>
      <w:lvlText w:val="%1)"/>
      <w:lvlJc w:val="left"/>
      <w:pPr>
        <w:ind w:left="1800" w:hanging="360"/>
      </w:pPr>
      <w:rPr>
        <w:rFonts w:hint="default"/>
        <w:color w:val="000000"/>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41075B4F"/>
    <w:multiLevelType w:val="hybridMultilevel"/>
    <w:tmpl w:val="A34AFC4A"/>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04210019">
      <w:start w:val="1"/>
      <w:numFmt w:val="lowerLetter"/>
      <w:lvlText w:val="%3."/>
      <w:lvlJc w:val="left"/>
      <w:pPr>
        <w:ind w:left="3520" w:hanging="360"/>
      </w:pPr>
    </w:lvl>
    <w:lvl w:ilvl="3" w:tplc="5E82FE3C">
      <w:start w:val="1"/>
      <w:numFmt w:val="decimal"/>
      <w:lvlText w:val="%4."/>
      <w:lvlJc w:val="left"/>
      <w:pPr>
        <w:ind w:left="4060" w:hanging="360"/>
      </w:pPr>
      <w:rPr>
        <w:rFonts w:hint="default"/>
      </w:r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40" w15:restartNumberingAfterBreak="0">
    <w:nsid w:val="414128B5"/>
    <w:multiLevelType w:val="hybridMultilevel"/>
    <w:tmpl w:val="C578038E"/>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1627C54"/>
    <w:multiLevelType w:val="hybridMultilevel"/>
    <w:tmpl w:val="EECEE798"/>
    <w:lvl w:ilvl="0" w:tplc="04210019">
      <w:start w:val="1"/>
      <w:numFmt w:val="lowerLetter"/>
      <w:lvlText w:val="%1."/>
      <w:lvlJc w:val="left"/>
      <w:pPr>
        <w:ind w:left="2261" w:hanging="360"/>
      </w:pPr>
    </w:lvl>
    <w:lvl w:ilvl="1" w:tplc="04210019">
      <w:start w:val="1"/>
      <w:numFmt w:val="lowerLetter"/>
      <w:lvlText w:val="%2."/>
      <w:lvlJc w:val="left"/>
      <w:pPr>
        <w:ind w:left="2981" w:hanging="360"/>
      </w:pPr>
    </w:lvl>
    <w:lvl w:ilvl="2" w:tplc="36D04610">
      <w:start w:val="1"/>
      <w:numFmt w:val="decimal"/>
      <w:lvlText w:val="%3."/>
      <w:lvlJc w:val="left"/>
      <w:pPr>
        <w:ind w:left="3881" w:hanging="360"/>
      </w:pPr>
      <w:rPr>
        <w:rFonts w:hint="default"/>
      </w:rPr>
    </w:lvl>
    <w:lvl w:ilvl="3" w:tplc="0421000F" w:tentative="1">
      <w:start w:val="1"/>
      <w:numFmt w:val="decimal"/>
      <w:lvlText w:val="%4."/>
      <w:lvlJc w:val="left"/>
      <w:pPr>
        <w:ind w:left="4421" w:hanging="360"/>
      </w:pPr>
    </w:lvl>
    <w:lvl w:ilvl="4" w:tplc="04210019" w:tentative="1">
      <w:start w:val="1"/>
      <w:numFmt w:val="lowerLetter"/>
      <w:lvlText w:val="%5."/>
      <w:lvlJc w:val="left"/>
      <w:pPr>
        <w:ind w:left="5141" w:hanging="360"/>
      </w:pPr>
    </w:lvl>
    <w:lvl w:ilvl="5" w:tplc="0421001B" w:tentative="1">
      <w:start w:val="1"/>
      <w:numFmt w:val="lowerRoman"/>
      <w:lvlText w:val="%6."/>
      <w:lvlJc w:val="right"/>
      <w:pPr>
        <w:ind w:left="5861" w:hanging="180"/>
      </w:pPr>
    </w:lvl>
    <w:lvl w:ilvl="6" w:tplc="0421000F" w:tentative="1">
      <w:start w:val="1"/>
      <w:numFmt w:val="decimal"/>
      <w:lvlText w:val="%7."/>
      <w:lvlJc w:val="left"/>
      <w:pPr>
        <w:ind w:left="6581" w:hanging="360"/>
      </w:pPr>
    </w:lvl>
    <w:lvl w:ilvl="7" w:tplc="04210019" w:tentative="1">
      <w:start w:val="1"/>
      <w:numFmt w:val="lowerLetter"/>
      <w:lvlText w:val="%8."/>
      <w:lvlJc w:val="left"/>
      <w:pPr>
        <w:ind w:left="7301" w:hanging="360"/>
      </w:pPr>
    </w:lvl>
    <w:lvl w:ilvl="8" w:tplc="0421001B" w:tentative="1">
      <w:start w:val="1"/>
      <w:numFmt w:val="lowerRoman"/>
      <w:lvlText w:val="%9."/>
      <w:lvlJc w:val="right"/>
      <w:pPr>
        <w:ind w:left="8021" w:hanging="180"/>
      </w:pPr>
    </w:lvl>
  </w:abstractNum>
  <w:abstractNum w:abstractNumId="42" w15:restartNumberingAfterBreak="0">
    <w:nsid w:val="42C0129C"/>
    <w:multiLevelType w:val="hybridMultilevel"/>
    <w:tmpl w:val="BEE8485A"/>
    <w:lvl w:ilvl="0" w:tplc="FFFFFFFF">
      <w:start w:val="1"/>
      <w:numFmt w:val="lowerLetter"/>
      <w:lvlText w:val="%1."/>
      <w:lvlJc w:val="left"/>
      <w:pPr>
        <w:ind w:left="1900" w:hanging="360"/>
      </w:pPr>
      <w:rPr>
        <w:rFonts w:hint="default"/>
      </w:rPr>
    </w:lvl>
    <w:lvl w:ilvl="1" w:tplc="04210019">
      <w:start w:val="1"/>
      <w:numFmt w:val="lowerLetter"/>
      <w:lvlText w:val="%2."/>
      <w:lvlJc w:val="left"/>
      <w:pPr>
        <w:ind w:left="2981" w:hanging="360"/>
      </w:pPr>
    </w:lvl>
    <w:lvl w:ilvl="2" w:tplc="34CE301C">
      <w:start w:val="1"/>
      <w:numFmt w:val="decimal"/>
      <w:lvlText w:val="%3."/>
      <w:lvlJc w:val="left"/>
      <w:pPr>
        <w:ind w:left="3600" w:hanging="440"/>
      </w:pPr>
      <w:rPr>
        <w:rFonts w:hint="default"/>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43" w15:restartNumberingAfterBreak="0">
    <w:nsid w:val="440707D3"/>
    <w:multiLevelType w:val="hybridMultilevel"/>
    <w:tmpl w:val="455408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6C06842">
      <w:start w:val="1"/>
      <w:numFmt w:val="lowerLetter"/>
      <w:lvlText w:val="%5."/>
      <w:lvlJc w:val="left"/>
      <w:pPr>
        <w:ind w:left="3960" w:hanging="360"/>
      </w:pPr>
      <w:rPr>
        <w:i w:val="0"/>
        <w:iCs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45DC394E"/>
    <w:multiLevelType w:val="multilevel"/>
    <w:tmpl w:val="E6F282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5.%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45E93272"/>
    <w:multiLevelType w:val="hybridMultilevel"/>
    <w:tmpl w:val="147ADEA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6" w15:restartNumberingAfterBreak="0">
    <w:nsid w:val="465B6072"/>
    <w:multiLevelType w:val="hybridMultilevel"/>
    <w:tmpl w:val="A03EFF68"/>
    <w:lvl w:ilvl="0" w:tplc="2466E992">
      <w:start w:val="1"/>
      <w:numFmt w:val="decimal"/>
      <w:lvlText w:val="2.%1."/>
      <w:lvlJc w:val="left"/>
      <w:pPr>
        <w:ind w:left="189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8616A10"/>
    <w:multiLevelType w:val="multilevel"/>
    <w:tmpl w:val="9FD8A9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9C53F36"/>
    <w:multiLevelType w:val="hybridMultilevel"/>
    <w:tmpl w:val="3738D33C"/>
    <w:lvl w:ilvl="0" w:tplc="051441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CFD430C"/>
    <w:multiLevelType w:val="hybridMultilevel"/>
    <w:tmpl w:val="B3C2CFAE"/>
    <w:lvl w:ilvl="0" w:tplc="C7FA6298">
      <w:start w:val="1"/>
      <w:numFmt w:val="decimal"/>
      <w:lvlText w:val="%1."/>
      <w:lvlJc w:val="left"/>
      <w:pPr>
        <w:ind w:left="1512" w:hanging="360"/>
      </w:pPr>
      <w:rPr>
        <w:rFonts w:ascii="Times New Roman" w:eastAsiaTheme="minorHAnsi" w:hAnsi="Times New Roman" w:cs="Times New Roman"/>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50" w15:restartNumberingAfterBreak="0">
    <w:nsid w:val="4D1C5E13"/>
    <w:multiLevelType w:val="multilevel"/>
    <w:tmpl w:val="E88A9C02"/>
    <w:lvl w:ilvl="0">
      <w:start w:val="1"/>
      <w:numFmt w:val="lowerLetter"/>
      <w:lvlText w:val="%1."/>
      <w:lvlJc w:val="left"/>
      <w:pPr>
        <w:ind w:left="226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1" w15:restartNumberingAfterBreak="0">
    <w:nsid w:val="4E042DB6"/>
    <w:multiLevelType w:val="hybridMultilevel"/>
    <w:tmpl w:val="CCEC0BEC"/>
    <w:lvl w:ilvl="0" w:tplc="59D600B8">
      <w:start w:val="1"/>
      <w:numFmt w:val="decimal"/>
      <w:lvlText w:val="%1."/>
      <w:lvlJc w:val="left"/>
      <w:pPr>
        <w:ind w:left="1458" w:hanging="360"/>
      </w:pPr>
      <w:rPr>
        <w:rFonts w:hint="default"/>
      </w:rPr>
    </w:lvl>
    <w:lvl w:ilvl="1" w:tplc="A8706C0E">
      <w:start w:val="1"/>
      <w:numFmt w:val="lowerLetter"/>
      <w:lvlText w:val="%2."/>
      <w:lvlJc w:val="left"/>
      <w:pPr>
        <w:ind w:left="2258" w:hanging="440"/>
      </w:pPr>
      <w:rPr>
        <w:rFonts w:hint="default"/>
      </w:rPr>
    </w:lvl>
    <w:lvl w:ilvl="2" w:tplc="0421001B" w:tentative="1">
      <w:start w:val="1"/>
      <w:numFmt w:val="lowerRoman"/>
      <w:lvlText w:val="%3."/>
      <w:lvlJc w:val="right"/>
      <w:pPr>
        <w:ind w:left="2898" w:hanging="180"/>
      </w:pPr>
    </w:lvl>
    <w:lvl w:ilvl="3" w:tplc="0421000F" w:tentative="1">
      <w:start w:val="1"/>
      <w:numFmt w:val="decimal"/>
      <w:lvlText w:val="%4."/>
      <w:lvlJc w:val="left"/>
      <w:pPr>
        <w:ind w:left="3618" w:hanging="360"/>
      </w:pPr>
    </w:lvl>
    <w:lvl w:ilvl="4" w:tplc="04210019" w:tentative="1">
      <w:start w:val="1"/>
      <w:numFmt w:val="lowerLetter"/>
      <w:lvlText w:val="%5."/>
      <w:lvlJc w:val="left"/>
      <w:pPr>
        <w:ind w:left="4338" w:hanging="360"/>
      </w:pPr>
    </w:lvl>
    <w:lvl w:ilvl="5" w:tplc="0421001B" w:tentative="1">
      <w:start w:val="1"/>
      <w:numFmt w:val="lowerRoman"/>
      <w:lvlText w:val="%6."/>
      <w:lvlJc w:val="right"/>
      <w:pPr>
        <w:ind w:left="5058" w:hanging="180"/>
      </w:pPr>
    </w:lvl>
    <w:lvl w:ilvl="6" w:tplc="0421000F" w:tentative="1">
      <w:start w:val="1"/>
      <w:numFmt w:val="decimal"/>
      <w:lvlText w:val="%7."/>
      <w:lvlJc w:val="left"/>
      <w:pPr>
        <w:ind w:left="5778" w:hanging="360"/>
      </w:pPr>
    </w:lvl>
    <w:lvl w:ilvl="7" w:tplc="04210019" w:tentative="1">
      <w:start w:val="1"/>
      <w:numFmt w:val="lowerLetter"/>
      <w:lvlText w:val="%8."/>
      <w:lvlJc w:val="left"/>
      <w:pPr>
        <w:ind w:left="6498" w:hanging="360"/>
      </w:pPr>
    </w:lvl>
    <w:lvl w:ilvl="8" w:tplc="0421001B" w:tentative="1">
      <w:start w:val="1"/>
      <w:numFmt w:val="lowerRoman"/>
      <w:lvlText w:val="%9."/>
      <w:lvlJc w:val="right"/>
      <w:pPr>
        <w:ind w:left="7218" w:hanging="180"/>
      </w:pPr>
    </w:lvl>
  </w:abstractNum>
  <w:abstractNum w:abstractNumId="52" w15:restartNumberingAfterBreak="0">
    <w:nsid w:val="4F176F83"/>
    <w:multiLevelType w:val="hybridMultilevel"/>
    <w:tmpl w:val="051EA2E2"/>
    <w:lvl w:ilvl="0" w:tplc="FFFFFFFF">
      <w:start w:val="1"/>
      <w:numFmt w:val="decimal"/>
      <w:lvlText w:val="%1."/>
      <w:lvlJc w:val="left"/>
      <w:pPr>
        <w:ind w:left="1458" w:hanging="360"/>
      </w:pPr>
      <w:rPr>
        <w:rFonts w:hint="default"/>
      </w:rPr>
    </w:lvl>
    <w:lvl w:ilvl="1" w:tplc="385ECFE2">
      <w:start w:val="1"/>
      <w:numFmt w:val="decimal"/>
      <w:lvlText w:val="%2."/>
      <w:lvlJc w:val="left"/>
      <w:pPr>
        <w:ind w:left="720" w:hanging="360"/>
      </w:pPr>
      <w:rPr>
        <w:rFonts w:hint="default"/>
      </w:rPr>
    </w:lvl>
    <w:lvl w:ilvl="2" w:tplc="C6B0CDE8">
      <w:start w:val="1"/>
      <w:numFmt w:val="lowerLetter"/>
      <w:lvlText w:val="%3."/>
      <w:lvlJc w:val="left"/>
      <w:pPr>
        <w:ind w:left="3078" w:hanging="360"/>
      </w:pPr>
      <w:rPr>
        <w:rFonts w:hint="default"/>
      </w:rPr>
    </w:lvl>
    <w:lvl w:ilvl="3" w:tplc="5AB8BF2A">
      <w:start w:val="1"/>
      <w:numFmt w:val="decimal"/>
      <w:lvlText w:val="%4)"/>
      <w:lvlJc w:val="left"/>
      <w:pPr>
        <w:ind w:left="3738" w:hanging="480"/>
      </w:pPr>
      <w:rPr>
        <w:rFonts w:hint="default"/>
      </w:r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53" w15:restartNumberingAfterBreak="0">
    <w:nsid w:val="4F75007C"/>
    <w:multiLevelType w:val="hybridMultilevel"/>
    <w:tmpl w:val="96D4E024"/>
    <w:lvl w:ilvl="0" w:tplc="04210019">
      <w:start w:val="1"/>
      <w:numFmt w:val="lowerLetter"/>
      <w:lvlText w:val="%1."/>
      <w:lvlJc w:val="left"/>
      <w:pPr>
        <w:ind w:left="2260" w:hanging="360"/>
      </w:pPr>
      <w:rPr>
        <w:rFonts w:hint="default"/>
        <w:color w:val="000000" w:themeColor="text1"/>
        <w:sz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4" w15:restartNumberingAfterBreak="0">
    <w:nsid w:val="51DB7CA9"/>
    <w:multiLevelType w:val="hybridMultilevel"/>
    <w:tmpl w:val="7EB8D47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5" w15:restartNumberingAfterBreak="0">
    <w:nsid w:val="51F01AB1"/>
    <w:multiLevelType w:val="hybridMultilevel"/>
    <w:tmpl w:val="74A8B268"/>
    <w:lvl w:ilvl="0" w:tplc="385ECF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6345DAC"/>
    <w:multiLevelType w:val="hybridMultilevel"/>
    <w:tmpl w:val="F77E5E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5429A1"/>
    <w:multiLevelType w:val="multilevel"/>
    <w:tmpl w:val="81F2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81787A"/>
    <w:multiLevelType w:val="hybridMultilevel"/>
    <w:tmpl w:val="6F5A5CFA"/>
    <w:lvl w:ilvl="0" w:tplc="04210019">
      <w:start w:val="1"/>
      <w:numFmt w:val="lowerLetter"/>
      <w:lvlText w:val="%1."/>
      <w:lvlJc w:val="left"/>
      <w:pPr>
        <w:ind w:left="1820" w:hanging="360"/>
      </w:p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59" w15:restartNumberingAfterBreak="0">
    <w:nsid w:val="5A3C0B23"/>
    <w:multiLevelType w:val="hybridMultilevel"/>
    <w:tmpl w:val="740EA6DA"/>
    <w:lvl w:ilvl="0" w:tplc="FFFFFFFF">
      <w:start w:val="1"/>
      <w:numFmt w:val="decimal"/>
      <w:lvlText w:val="%1."/>
      <w:lvlJc w:val="left"/>
      <w:pPr>
        <w:ind w:left="1464" w:hanging="360"/>
      </w:pPr>
      <w:rPr>
        <w:rFonts w:hint="default"/>
      </w:rPr>
    </w:lvl>
    <w:lvl w:ilvl="1" w:tplc="385ECFE2">
      <w:start w:val="1"/>
      <w:numFmt w:val="decimal"/>
      <w:lvlText w:val="%2."/>
      <w:lvlJc w:val="left"/>
      <w:pPr>
        <w:ind w:left="2184" w:hanging="360"/>
      </w:pPr>
      <w:rPr>
        <w:rFonts w:hint="default"/>
      </w:rPr>
    </w:lvl>
    <w:lvl w:ilvl="2" w:tplc="FFFFFFFF" w:tentative="1">
      <w:start w:val="1"/>
      <w:numFmt w:val="lowerRoman"/>
      <w:lvlText w:val="%3."/>
      <w:lvlJc w:val="right"/>
      <w:pPr>
        <w:ind w:left="2904" w:hanging="180"/>
      </w:pPr>
    </w:lvl>
    <w:lvl w:ilvl="3" w:tplc="FFFFFFFF" w:tentative="1">
      <w:start w:val="1"/>
      <w:numFmt w:val="decimal"/>
      <w:lvlText w:val="%4."/>
      <w:lvlJc w:val="left"/>
      <w:pPr>
        <w:ind w:left="3624" w:hanging="360"/>
      </w:pPr>
    </w:lvl>
    <w:lvl w:ilvl="4" w:tplc="FFFFFFFF" w:tentative="1">
      <w:start w:val="1"/>
      <w:numFmt w:val="lowerLetter"/>
      <w:lvlText w:val="%5."/>
      <w:lvlJc w:val="left"/>
      <w:pPr>
        <w:ind w:left="4344" w:hanging="360"/>
      </w:pPr>
    </w:lvl>
    <w:lvl w:ilvl="5" w:tplc="FFFFFFFF" w:tentative="1">
      <w:start w:val="1"/>
      <w:numFmt w:val="lowerRoman"/>
      <w:lvlText w:val="%6."/>
      <w:lvlJc w:val="right"/>
      <w:pPr>
        <w:ind w:left="5064" w:hanging="180"/>
      </w:pPr>
    </w:lvl>
    <w:lvl w:ilvl="6" w:tplc="FFFFFFFF" w:tentative="1">
      <w:start w:val="1"/>
      <w:numFmt w:val="decimal"/>
      <w:lvlText w:val="%7."/>
      <w:lvlJc w:val="left"/>
      <w:pPr>
        <w:ind w:left="5784" w:hanging="360"/>
      </w:pPr>
    </w:lvl>
    <w:lvl w:ilvl="7" w:tplc="FFFFFFFF" w:tentative="1">
      <w:start w:val="1"/>
      <w:numFmt w:val="lowerLetter"/>
      <w:lvlText w:val="%8."/>
      <w:lvlJc w:val="left"/>
      <w:pPr>
        <w:ind w:left="6504" w:hanging="360"/>
      </w:pPr>
    </w:lvl>
    <w:lvl w:ilvl="8" w:tplc="FFFFFFFF" w:tentative="1">
      <w:start w:val="1"/>
      <w:numFmt w:val="lowerRoman"/>
      <w:lvlText w:val="%9."/>
      <w:lvlJc w:val="right"/>
      <w:pPr>
        <w:ind w:left="7224" w:hanging="180"/>
      </w:pPr>
    </w:lvl>
  </w:abstractNum>
  <w:abstractNum w:abstractNumId="60" w15:restartNumberingAfterBreak="0">
    <w:nsid w:val="5AAD5904"/>
    <w:multiLevelType w:val="hybridMultilevel"/>
    <w:tmpl w:val="91923638"/>
    <w:lvl w:ilvl="0" w:tplc="0700F226">
      <w:start w:val="1"/>
      <w:numFmt w:val="lowerLetter"/>
      <w:lvlText w:val="%1)"/>
      <w:lvlJc w:val="left"/>
      <w:pPr>
        <w:ind w:left="1146" w:hanging="360"/>
      </w:pPr>
      <w:rPr>
        <w:rFonts w:hint="default"/>
        <w:color w:val="000000" w:themeColor="text1"/>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1" w15:restartNumberingAfterBreak="0">
    <w:nsid w:val="5BBC0687"/>
    <w:multiLevelType w:val="multilevel"/>
    <w:tmpl w:val="5BBC0687"/>
    <w:lvl w:ilvl="0">
      <w:start w:val="1"/>
      <w:numFmt w:val="lowerLetter"/>
      <w:lvlText w:val="%1)"/>
      <w:lvlJc w:val="left"/>
      <w:pPr>
        <w:ind w:left="1713"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2" w15:restartNumberingAfterBreak="0">
    <w:nsid w:val="60AA1CE2"/>
    <w:multiLevelType w:val="hybridMultilevel"/>
    <w:tmpl w:val="744E6EB4"/>
    <w:lvl w:ilvl="0" w:tplc="04210019">
      <w:start w:val="1"/>
      <w:numFmt w:val="lowerLetter"/>
      <w:lvlText w:val="%1."/>
      <w:lvlJc w:val="left"/>
      <w:pPr>
        <w:ind w:left="2258" w:hanging="360"/>
      </w:pPr>
    </w:lvl>
    <w:lvl w:ilvl="1" w:tplc="04210019" w:tentative="1">
      <w:start w:val="1"/>
      <w:numFmt w:val="lowerLetter"/>
      <w:lvlText w:val="%2."/>
      <w:lvlJc w:val="left"/>
      <w:pPr>
        <w:ind w:left="2978" w:hanging="360"/>
      </w:pPr>
    </w:lvl>
    <w:lvl w:ilvl="2" w:tplc="0421001B" w:tentative="1">
      <w:start w:val="1"/>
      <w:numFmt w:val="lowerRoman"/>
      <w:lvlText w:val="%3."/>
      <w:lvlJc w:val="right"/>
      <w:pPr>
        <w:ind w:left="3698" w:hanging="180"/>
      </w:pPr>
    </w:lvl>
    <w:lvl w:ilvl="3" w:tplc="0421000F" w:tentative="1">
      <w:start w:val="1"/>
      <w:numFmt w:val="decimal"/>
      <w:lvlText w:val="%4."/>
      <w:lvlJc w:val="left"/>
      <w:pPr>
        <w:ind w:left="4418" w:hanging="360"/>
      </w:pPr>
    </w:lvl>
    <w:lvl w:ilvl="4" w:tplc="04210019" w:tentative="1">
      <w:start w:val="1"/>
      <w:numFmt w:val="lowerLetter"/>
      <w:lvlText w:val="%5."/>
      <w:lvlJc w:val="left"/>
      <w:pPr>
        <w:ind w:left="5138" w:hanging="360"/>
      </w:pPr>
    </w:lvl>
    <w:lvl w:ilvl="5" w:tplc="0421001B" w:tentative="1">
      <w:start w:val="1"/>
      <w:numFmt w:val="lowerRoman"/>
      <w:lvlText w:val="%6."/>
      <w:lvlJc w:val="right"/>
      <w:pPr>
        <w:ind w:left="5858" w:hanging="180"/>
      </w:pPr>
    </w:lvl>
    <w:lvl w:ilvl="6" w:tplc="0421000F" w:tentative="1">
      <w:start w:val="1"/>
      <w:numFmt w:val="decimal"/>
      <w:lvlText w:val="%7."/>
      <w:lvlJc w:val="left"/>
      <w:pPr>
        <w:ind w:left="6578" w:hanging="360"/>
      </w:pPr>
    </w:lvl>
    <w:lvl w:ilvl="7" w:tplc="04210019" w:tentative="1">
      <w:start w:val="1"/>
      <w:numFmt w:val="lowerLetter"/>
      <w:lvlText w:val="%8."/>
      <w:lvlJc w:val="left"/>
      <w:pPr>
        <w:ind w:left="7298" w:hanging="360"/>
      </w:pPr>
    </w:lvl>
    <w:lvl w:ilvl="8" w:tplc="0421001B" w:tentative="1">
      <w:start w:val="1"/>
      <w:numFmt w:val="lowerRoman"/>
      <w:lvlText w:val="%9."/>
      <w:lvlJc w:val="right"/>
      <w:pPr>
        <w:ind w:left="8018" w:hanging="180"/>
      </w:pPr>
    </w:lvl>
  </w:abstractNum>
  <w:abstractNum w:abstractNumId="63" w15:restartNumberingAfterBreak="0">
    <w:nsid w:val="612525C9"/>
    <w:multiLevelType w:val="hybridMultilevel"/>
    <w:tmpl w:val="8B62AB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2FD5BAB"/>
    <w:multiLevelType w:val="multilevel"/>
    <w:tmpl w:val="7196F29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4154629"/>
    <w:multiLevelType w:val="hybridMultilevel"/>
    <w:tmpl w:val="078CCE42"/>
    <w:lvl w:ilvl="0" w:tplc="0421000F">
      <w:start w:val="1"/>
      <w:numFmt w:val="decimal"/>
      <w:lvlText w:val="%1."/>
      <w:lvlJc w:val="left"/>
      <w:pPr>
        <w:ind w:left="720" w:hanging="360"/>
      </w:pPr>
      <w:rPr>
        <w:rFonts w:hint="default"/>
        <w:color w:val="000000"/>
        <w:sz w:val="24"/>
      </w:rPr>
    </w:lvl>
    <w:lvl w:ilvl="1" w:tplc="31E81240">
      <w:start w:val="1"/>
      <w:numFmt w:val="lowerLetter"/>
      <w:lvlText w:val="%2)"/>
      <w:lvlJc w:val="left"/>
      <w:pPr>
        <w:ind w:left="1520" w:hanging="44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1A021D"/>
    <w:multiLevelType w:val="hybridMultilevel"/>
    <w:tmpl w:val="95DCB810"/>
    <w:lvl w:ilvl="0" w:tplc="385ECFE2">
      <w:start w:val="1"/>
      <w:numFmt w:val="decimal"/>
      <w:lvlText w:val="%1."/>
      <w:lvlJc w:val="left"/>
      <w:pPr>
        <w:ind w:left="4104" w:hanging="360"/>
      </w:pPr>
      <w:rPr>
        <w:rFonts w:hint="default"/>
      </w:rPr>
    </w:lvl>
    <w:lvl w:ilvl="1" w:tplc="04210019" w:tentative="1">
      <w:start w:val="1"/>
      <w:numFmt w:val="lowerLetter"/>
      <w:lvlText w:val="%2."/>
      <w:lvlJc w:val="left"/>
      <w:pPr>
        <w:ind w:left="4080" w:hanging="360"/>
      </w:pPr>
    </w:lvl>
    <w:lvl w:ilvl="2" w:tplc="0421001B" w:tentative="1">
      <w:start w:val="1"/>
      <w:numFmt w:val="lowerRoman"/>
      <w:lvlText w:val="%3."/>
      <w:lvlJc w:val="right"/>
      <w:pPr>
        <w:ind w:left="4800" w:hanging="180"/>
      </w:pPr>
    </w:lvl>
    <w:lvl w:ilvl="3" w:tplc="0421000F" w:tentative="1">
      <w:start w:val="1"/>
      <w:numFmt w:val="decimal"/>
      <w:lvlText w:val="%4."/>
      <w:lvlJc w:val="left"/>
      <w:pPr>
        <w:ind w:left="5520" w:hanging="360"/>
      </w:pPr>
    </w:lvl>
    <w:lvl w:ilvl="4" w:tplc="04210019" w:tentative="1">
      <w:start w:val="1"/>
      <w:numFmt w:val="lowerLetter"/>
      <w:lvlText w:val="%5."/>
      <w:lvlJc w:val="left"/>
      <w:pPr>
        <w:ind w:left="6240" w:hanging="360"/>
      </w:pPr>
    </w:lvl>
    <w:lvl w:ilvl="5" w:tplc="0421001B" w:tentative="1">
      <w:start w:val="1"/>
      <w:numFmt w:val="lowerRoman"/>
      <w:lvlText w:val="%6."/>
      <w:lvlJc w:val="right"/>
      <w:pPr>
        <w:ind w:left="6960" w:hanging="180"/>
      </w:pPr>
    </w:lvl>
    <w:lvl w:ilvl="6" w:tplc="0421000F" w:tentative="1">
      <w:start w:val="1"/>
      <w:numFmt w:val="decimal"/>
      <w:lvlText w:val="%7."/>
      <w:lvlJc w:val="left"/>
      <w:pPr>
        <w:ind w:left="7680" w:hanging="360"/>
      </w:pPr>
    </w:lvl>
    <w:lvl w:ilvl="7" w:tplc="04210019" w:tentative="1">
      <w:start w:val="1"/>
      <w:numFmt w:val="lowerLetter"/>
      <w:lvlText w:val="%8."/>
      <w:lvlJc w:val="left"/>
      <w:pPr>
        <w:ind w:left="8400" w:hanging="360"/>
      </w:pPr>
    </w:lvl>
    <w:lvl w:ilvl="8" w:tplc="0421001B" w:tentative="1">
      <w:start w:val="1"/>
      <w:numFmt w:val="lowerRoman"/>
      <w:lvlText w:val="%9."/>
      <w:lvlJc w:val="right"/>
      <w:pPr>
        <w:ind w:left="9120" w:hanging="180"/>
      </w:pPr>
    </w:lvl>
  </w:abstractNum>
  <w:abstractNum w:abstractNumId="67" w15:restartNumberingAfterBreak="0">
    <w:nsid w:val="650670E0"/>
    <w:multiLevelType w:val="hybridMultilevel"/>
    <w:tmpl w:val="CDCA548C"/>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6BB6893"/>
    <w:multiLevelType w:val="hybridMultilevel"/>
    <w:tmpl w:val="DB944852"/>
    <w:lvl w:ilvl="0" w:tplc="04210019">
      <w:start w:val="1"/>
      <w:numFmt w:val="lowerLetter"/>
      <w:lvlText w:val="%1."/>
      <w:lvlJc w:val="left"/>
      <w:pPr>
        <w:ind w:left="2256" w:hanging="360"/>
      </w:pPr>
    </w:lvl>
    <w:lvl w:ilvl="1" w:tplc="04210019">
      <w:start w:val="1"/>
      <w:numFmt w:val="lowerLetter"/>
      <w:lvlText w:val="%2."/>
      <w:lvlJc w:val="left"/>
      <w:pPr>
        <w:ind w:left="2976" w:hanging="360"/>
      </w:pPr>
    </w:lvl>
    <w:lvl w:ilvl="2" w:tplc="611A9620">
      <w:start w:val="1"/>
      <w:numFmt w:val="decimal"/>
      <w:lvlText w:val="%3."/>
      <w:lvlJc w:val="left"/>
      <w:pPr>
        <w:ind w:left="3956" w:hanging="440"/>
      </w:pPr>
      <w:rPr>
        <w:rFonts w:hint="default"/>
      </w:rPr>
    </w:lvl>
    <w:lvl w:ilvl="3" w:tplc="0421000F" w:tentative="1">
      <w:start w:val="1"/>
      <w:numFmt w:val="decimal"/>
      <w:lvlText w:val="%4."/>
      <w:lvlJc w:val="left"/>
      <w:pPr>
        <w:ind w:left="4416" w:hanging="360"/>
      </w:pPr>
    </w:lvl>
    <w:lvl w:ilvl="4" w:tplc="04210019" w:tentative="1">
      <w:start w:val="1"/>
      <w:numFmt w:val="lowerLetter"/>
      <w:lvlText w:val="%5."/>
      <w:lvlJc w:val="left"/>
      <w:pPr>
        <w:ind w:left="5136" w:hanging="360"/>
      </w:pPr>
    </w:lvl>
    <w:lvl w:ilvl="5" w:tplc="0421001B" w:tentative="1">
      <w:start w:val="1"/>
      <w:numFmt w:val="lowerRoman"/>
      <w:lvlText w:val="%6."/>
      <w:lvlJc w:val="right"/>
      <w:pPr>
        <w:ind w:left="5856" w:hanging="180"/>
      </w:pPr>
    </w:lvl>
    <w:lvl w:ilvl="6" w:tplc="0421000F" w:tentative="1">
      <w:start w:val="1"/>
      <w:numFmt w:val="decimal"/>
      <w:lvlText w:val="%7."/>
      <w:lvlJc w:val="left"/>
      <w:pPr>
        <w:ind w:left="6576" w:hanging="360"/>
      </w:pPr>
    </w:lvl>
    <w:lvl w:ilvl="7" w:tplc="04210019" w:tentative="1">
      <w:start w:val="1"/>
      <w:numFmt w:val="lowerLetter"/>
      <w:lvlText w:val="%8."/>
      <w:lvlJc w:val="left"/>
      <w:pPr>
        <w:ind w:left="7296" w:hanging="360"/>
      </w:pPr>
    </w:lvl>
    <w:lvl w:ilvl="8" w:tplc="0421001B" w:tentative="1">
      <w:start w:val="1"/>
      <w:numFmt w:val="lowerRoman"/>
      <w:lvlText w:val="%9."/>
      <w:lvlJc w:val="right"/>
      <w:pPr>
        <w:ind w:left="8016" w:hanging="180"/>
      </w:pPr>
    </w:lvl>
  </w:abstractNum>
  <w:abstractNum w:abstractNumId="69" w15:restartNumberingAfterBreak="0">
    <w:nsid w:val="6BEE4704"/>
    <w:multiLevelType w:val="hybridMultilevel"/>
    <w:tmpl w:val="B92C82E4"/>
    <w:lvl w:ilvl="0" w:tplc="3809000F">
      <w:start w:val="1"/>
      <w:numFmt w:val="decimal"/>
      <w:lvlText w:val="%1."/>
      <w:lvlJc w:val="left"/>
      <w:pPr>
        <w:ind w:left="1146" w:hanging="360"/>
      </w:pPr>
      <w:rPr>
        <w:rFonts w:hint="default"/>
        <w:color w:val="000000" w:themeColor="text1"/>
        <w:sz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0" w15:restartNumberingAfterBreak="0">
    <w:nsid w:val="6C4A239B"/>
    <w:multiLevelType w:val="hybridMultilevel"/>
    <w:tmpl w:val="A22CE1E0"/>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53D206A0">
      <w:start w:val="1"/>
      <w:numFmt w:val="decimal"/>
      <w:lvlText w:val="%3."/>
      <w:lvlJc w:val="left"/>
      <w:pPr>
        <w:ind w:left="3520" w:hanging="360"/>
      </w:pPr>
      <w:rPr>
        <w:rFonts w:hint="default"/>
        <w:i w:val="0"/>
        <w:iCs w:val="0"/>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71" w15:restartNumberingAfterBreak="0">
    <w:nsid w:val="6E2D015F"/>
    <w:multiLevelType w:val="hybridMultilevel"/>
    <w:tmpl w:val="D59C451C"/>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FFFFFFFF">
      <w:start w:val="1"/>
      <w:numFmt w:val="decimal"/>
      <w:lvlText w:val="%3."/>
      <w:lvlJc w:val="left"/>
      <w:pPr>
        <w:ind w:left="3520" w:hanging="360"/>
      </w:pPr>
      <w:rPr>
        <w:rFonts w:hint="default"/>
      </w:rPr>
    </w:lvl>
    <w:lvl w:ilvl="3" w:tplc="04210019">
      <w:start w:val="1"/>
      <w:numFmt w:val="lowerLetter"/>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72" w15:restartNumberingAfterBreak="0">
    <w:nsid w:val="70B50CC3"/>
    <w:multiLevelType w:val="hybridMultilevel"/>
    <w:tmpl w:val="D80013BE"/>
    <w:lvl w:ilvl="0" w:tplc="FFFFFFFF">
      <w:start w:val="1"/>
      <w:numFmt w:val="decimal"/>
      <w:lvlText w:val="%1."/>
      <w:lvlJc w:val="left"/>
      <w:pPr>
        <w:ind w:left="720" w:hanging="360"/>
      </w:pPr>
      <w:rPr>
        <w:rFonts w:hint="default"/>
      </w:rPr>
    </w:lvl>
    <w:lvl w:ilvl="1" w:tplc="385ECFE2">
      <w:start w:val="1"/>
      <w:numFmt w:val="decimal"/>
      <w:lvlText w:val="%2."/>
      <w:lvlJc w:val="left"/>
      <w:pPr>
        <w:ind w:left="1440" w:hanging="360"/>
      </w:pPr>
      <w:rPr>
        <w:rFonts w:hint="default"/>
      </w:rPr>
    </w:lvl>
    <w:lvl w:ilvl="2" w:tplc="FFFFFFFF">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B45879"/>
    <w:multiLevelType w:val="multilevel"/>
    <w:tmpl w:val="35524BE5"/>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4" w15:restartNumberingAfterBreak="0">
    <w:nsid w:val="72F742B3"/>
    <w:multiLevelType w:val="hybridMultilevel"/>
    <w:tmpl w:val="00762D62"/>
    <w:lvl w:ilvl="0" w:tplc="2466E992">
      <w:start w:val="1"/>
      <w:numFmt w:val="decimal"/>
      <w:lvlText w:val="2.%1."/>
      <w:lvlJc w:val="left"/>
      <w:pPr>
        <w:ind w:left="11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3755E"/>
    <w:multiLevelType w:val="hybridMultilevel"/>
    <w:tmpl w:val="B028904E"/>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46F21E1"/>
    <w:multiLevelType w:val="hybridMultilevel"/>
    <w:tmpl w:val="F1282E5C"/>
    <w:lvl w:ilvl="0" w:tplc="04210019">
      <w:start w:val="1"/>
      <w:numFmt w:val="lowerLetter"/>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77" w15:restartNumberingAfterBreak="0">
    <w:nsid w:val="75790193"/>
    <w:multiLevelType w:val="multilevel"/>
    <w:tmpl w:val="75790193"/>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6E61702"/>
    <w:multiLevelType w:val="hybridMultilevel"/>
    <w:tmpl w:val="CB0AEAE0"/>
    <w:lvl w:ilvl="0" w:tplc="0700F226">
      <w:start w:val="1"/>
      <w:numFmt w:val="lowerLetter"/>
      <w:lvlText w:val="%1)"/>
      <w:lvlJc w:val="left"/>
      <w:pPr>
        <w:ind w:left="1146" w:hanging="360"/>
      </w:pPr>
      <w:rPr>
        <w:rFonts w:hint="default"/>
        <w:color w:val="000000" w:themeColor="text1"/>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9" w15:restartNumberingAfterBreak="0">
    <w:nsid w:val="7A4E4DFE"/>
    <w:multiLevelType w:val="hybridMultilevel"/>
    <w:tmpl w:val="617A13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B28AE8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D2D03BC"/>
    <w:multiLevelType w:val="hybridMultilevel"/>
    <w:tmpl w:val="043E38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D8767CC"/>
    <w:multiLevelType w:val="hybridMultilevel"/>
    <w:tmpl w:val="AB88274C"/>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EBA7837"/>
    <w:multiLevelType w:val="hybridMultilevel"/>
    <w:tmpl w:val="AE768B34"/>
    <w:lvl w:ilvl="0" w:tplc="FFFFFFFF">
      <w:start w:val="1"/>
      <w:numFmt w:val="decimal"/>
      <w:lvlText w:val="%1."/>
      <w:lvlJc w:val="left"/>
      <w:pPr>
        <w:ind w:left="720" w:hanging="360"/>
      </w:pPr>
      <w:rPr>
        <w:rFonts w:hint="default"/>
      </w:rPr>
    </w:lvl>
    <w:lvl w:ilvl="1" w:tplc="F512760E">
      <w:start w:val="1"/>
      <w:numFmt w:val="lowerLetter"/>
      <w:lvlText w:val="%2."/>
      <w:lvlJc w:val="left"/>
      <w:pPr>
        <w:ind w:left="1440" w:hanging="360"/>
      </w:pPr>
      <w:rPr>
        <w:rFonts w:hint="default"/>
      </w:rPr>
    </w:lvl>
    <w:lvl w:ilvl="2" w:tplc="385ECFE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2F0060"/>
    <w:multiLevelType w:val="hybridMultilevel"/>
    <w:tmpl w:val="435698CA"/>
    <w:lvl w:ilvl="0" w:tplc="FFFFFFFF" w:tentative="1">
      <w:start w:val="1"/>
      <w:numFmt w:val="decimal"/>
      <w:lvlText w:val="%1."/>
      <w:lvlJc w:val="left"/>
      <w:pPr>
        <w:ind w:left="5601" w:hanging="360"/>
      </w:pPr>
    </w:lvl>
    <w:lvl w:ilvl="1" w:tplc="04210019" w:tentative="1">
      <w:start w:val="1"/>
      <w:numFmt w:val="lowerLetter"/>
      <w:lvlText w:val="%2."/>
      <w:lvlJc w:val="left"/>
      <w:pPr>
        <w:ind w:left="2981" w:hanging="360"/>
      </w:pPr>
    </w:lvl>
    <w:lvl w:ilvl="2" w:tplc="0421001B" w:tentative="1">
      <w:start w:val="1"/>
      <w:numFmt w:val="lowerRoman"/>
      <w:lvlText w:val="%3."/>
      <w:lvlJc w:val="right"/>
      <w:pPr>
        <w:ind w:left="3701" w:hanging="180"/>
      </w:pPr>
    </w:lvl>
    <w:lvl w:ilvl="3" w:tplc="0421000F" w:tentative="1">
      <w:start w:val="1"/>
      <w:numFmt w:val="decimal"/>
      <w:lvlText w:val="%4."/>
      <w:lvlJc w:val="left"/>
      <w:pPr>
        <w:ind w:left="4421" w:hanging="360"/>
      </w:pPr>
    </w:lvl>
    <w:lvl w:ilvl="4" w:tplc="04210019" w:tentative="1">
      <w:start w:val="1"/>
      <w:numFmt w:val="lowerLetter"/>
      <w:lvlText w:val="%5."/>
      <w:lvlJc w:val="left"/>
      <w:pPr>
        <w:ind w:left="5141" w:hanging="360"/>
      </w:pPr>
    </w:lvl>
    <w:lvl w:ilvl="5" w:tplc="0421001B" w:tentative="1">
      <w:start w:val="1"/>
      <w:numFmt w:val="lowerRoman"/>
      <w:lvlText w:val="%6."/>
      <w:lvlJc w:val="right"/>
      <w:pPr>
        <w:ind w:left="5861" w:hanging="180"/>
      </w:pPr>
    </w:lvl>
    <w:lvl w:ilvl="6" w:tplc="0421000F" w:tentative="1">
      <w:start w:val="1"/>
      <w:numFmt w:val="decimal"/>
      <w:lvlText w:val="%7."/>
      <w:lvlJc w:val="left"/>
      <w:pPr>
        <w:ind w:left="6581" w:hanging="360"/>
      </w:pPr>
    </w:lvl>
    <w:lvl w:ilvl="7" w:tplc="04210019" w:tentative="1">
      <w:start w:val="1"/>
      <w:numFmt w:val="lowerLetter"/>
      <w:lvlText w:val="%8."/>
      <w:lvlJc w:val="left"/>
      <w:pPr>
        <w:ind w:left="7301" w:hanging="360"/>
      </w:pPr>
    </w:lvl>
    <w:lvl w:ilvl="8" w:tplc="0421001B" w:tentative="1">
      <w:start w:val="1"/>
      <w:numFmt w:val="lowerRoman"/>
      <w:lvlText w:val="%9."/>
      <w:lvlJc w:val="right"/>
      <w:pPr>
        <w:ind w:left="8021" w:hanging="180"/>
      </w:pPr>
    </w:lvl>
  </w:abstractNum>
  <w:num w:numId="1" w16cid:durableId="1813063561">
    <w:abstractNumId w:val="1"/>
  </w:num>
  <w:num w:numId="2" w16cid:durableId="740373768">
    <w:abstractNumId w:val="38"/>
  </w:num>
  <w:num w:numId="3" w16cid:durableId="1524322121">
    <w:abstractNumId w:val="2"/>
  </w:num>
  <w:num w:numId="4" w16cid:durableId="1664235406">
    <w:abstractNumId w:val="0"/>
  </w:num>
  <w:num w:numId="5" w16cid:durableId="242182166">
    <w:abstractNumId w:val="5"/>
  </w:num>
  <w:num w:numId="6" w16cid:durableId="1070076599">
    <w:abstractNumId w:val="3"/>
  </w:num>
  <w:num w:numId="7" w16cid:durableId="27294916">
    <w:abstractNumId w:val="4"/>
  </w:num>
  <w:num w:numId="8" w16cid:durableId="1816950212">
    <w:abstractNumId w:val="6"/>
  </w:num>
  <w:num w:numId="9" w16cid:durableId="810291241">
    <w:abstractNumId w:val="61"/>
  </w:num>
  <w:num w:numId="10" w16cid:durableId="524712687">
    <w:abstractNumId w:val="74"/>
  </w:num>
  <w:num w:numId="11" w16cid:durableId="756440755">
    <w:abstractNumId w:val="46"/>
  </w:num>
  <w:num w:numId="12" w16cid:durableId="908077135">
    <w:abstractNumId w:val="26"/>
  </w:num>
  <w:num w:numId="13" w16cid:durableId="1347908155">
    <w:abstractNumId w:val="10"/>
  </w:num>
  <w:num w:numId="14" w16cid:durableId="523635834">
    <w:abstractNumId w:val="1"/>
    <w:lvlOverride w:ilvl="0">
      <w:startOverride w:val="2"/>
    </w:lvlOverride>
    <w:lvlOverride w:ilvl="1">
      <w:startOverride w:val="3"/>
    </w:lvlOverride>
    <w:lvlOverride w:ilvl="2">
      <w:startOverride w:val="8"/>
    </w:lvlOverride>
  </w:num>
  <w:num w:numId="15" w16cid:durableId="1626811035">
    <w:abstractNumId w:val="32"/>
  </w:num>
  <w:num w:numId="16" w16cid:durableId="56749517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752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5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224289">
    <w:abstractNumId w:val="18"/>
  </w:num>
  <w:num w:numId="20" w16cid:durableId="1256213250">
    <w:abstractNumId w:val="20"/>
  </w:num>
  <w:num w:numId="21" w16cid:durableId="1016494979">
    <w:abstractNumId w:val="22"/>
  </w:num>
  <w:num w:numId="22" w16cid:durableId="542140180">
    <w:abstractNumId w:val="33"/>
  </w:num>
  <w:num w:numId="23" w16cid:durableId="268246848">
    <w:abstractNumId w:val="37"/>
  </w:num>
  <w:num w:numId="24" w16cid:durableId="2071342312">
    <w:abstractNumId w:val="9"/>
  </w:num>
  <w:num w:numId="25" w16cid:durableId="804855395">
    <w:abstractNumId w:val="79"/>
  </w:num>
  <w:num w:numId="26" w16cid:durableId="478347415">
    <w:abstractNumId w:val="41"/>
  </w:num>
  <w:num w:numId="27" w16cid:durableId="544604544">
    <w:abstractNumId w:val="42"/>
  </w:num>
  <w:num w:numId="28" w16cid:durableId="471868773">
    <w:abstractNumId w:val="58"/>
  </w:num>
  <w:num w:numId="29" w16cid:durableId="1703901636">
    <w:abstractNumId w:val="7"/>
  </w:num>
  <w:num w:numId="30" w16cid:durableId="2122529676">
    <w:abstractNumId w:val="59"/>
  </w:num>
  <w:num w:numId="31" w16cid:durableId="284703006">
    <w:abstractNumId w:val="63"/>
  </w:num>
  <w:num w:numId="32" w16cid:durableId="1176921559">
    <w:abstractNumId w:val="34"/>
  </w:num>
  <w:num w:numId="33" w16cid:durableId="1855455859">
    <w:abstractNumId w:val="51"/>
  </w:num>
  <w:num w:numId="34" w16cid:durableId="1621843489">
    <w:abstractNumId w:val="68"/>
  </w:num>
  <w:num w:numId="35" w16cid:durableId="1712874299">
    <w:abstractNumId w:val="23"/>
  </w:num>
  <w:num w:numId="36" w16cid:durableId="689918252">
    <w:abstractNumId w:val="70"/>
  </w:num>
  <w:num w:numId="37" w16cid:durableId="1588801976">
    <w:abstractNumId w:val="29"/>
  </w:num>
  <w:num w:numId="38" w16cid:durableId="1142961881">
    <w:abstractNumId w:val="62"/>
  </w:num>
  <w:num w:numId="39" w16cid:durableId="1337733942">
    <w:abstractNumId w:val="71"/>
  </w:num>
  <w:num w:numId="40" w16cid:durableId="1663269375">
    <w:abstractNumId w:val="83"/>
  </w:num>
  <w:num w:numId="41" w16cid:durableId="822820412">
    <w:abstractNumId w:val="31"/>
  </w:num>
  <w:num w:numId="42" w16cid:durableId="1045178463">
    <w:abstractNumId w:val="39"/>
  </w:num>
  <w:num w:numId="43" w16cid:durableId="1990553543">
    <w:abstractNumId w:val="76"/>
  </w:num>
  <w:num w:numId="44" w16cid:durableId="650133960">
    <w:abstractNumId w:val="66"/>
  </w:num>
  <w:num w:numId="45" w16cid:durableId="371465704">
    <w:abstractNumId w:val="35"/>
  </w:num>
  <w:num w:numId="46" w16cid:durableId="52122286">
    <w:abstractNumId w:val="25"/>
  </w:num>
  <w:num w:numId="47" w16cid:durableId="1109928233">
    <w:abstractNumId w:val="52"/>
  </w:num>
  <w:num w:numId="48" w16cid:durableId="1845585774">
    <w:abstractNumId w:val="36"/>
  </w:num>
  <w:num w:numId="49" w16cid:durableId="1175221494">
    <w:abstractNumId w:val="55"/>
  </w:num>
  <w:num w:numId="50" w16cid:durableId="436751005">
    <w:abstractNumId w:val="82"/>
  </w:num>
  <w:num w:numId="51" w16cid:durableId="905335262">
    <w:abstractNumId w:val="72"/>
  </w:num>
  <w:num w:numId="52" w16cid:durableId="1272979718">
    <w:abstractNumId w:val="57"/>
  </w:num>
  <w:num w:numId="53" w16cid:durableId="1309631878">
    <w:abstractNumId w:val="15"/>
  </w:num>
  <w:num w:numId="54" w16cid:durableId="1562668785">
    <w:abstractNumId w:val="12"/>
  </w:num>
  <w:num w:numId="55" w16cid:durableId="1890720665">
    <w:abstractNumId w:val="8"/>
  </w:num>
  <w:num w:numId="56" w16cid:durableId="1261765199">
    <w:abstractNumId w:val="50"/>
  </w:num>
  <w:num w:numId="57" w16cid:durableId="1287277613">
    <w:abstractNumId w:val="17"/>
  </w:num>
  <w:num w:numId="58" w16cid:durableId="1166750985">
    <w:abstractNumId w:val="65"/>
  </w:num>
  <w:num w:numId="59" w16cid:durableId="2023510635">
    <w:abstractNumId w:val="19"/>
  </w:num>
  <w:num w:numId="60" w16cid:durableId="1627076985">
    <w:abstractNumId w:val="13"/>
  </w:num>
  <w:num w:numId="61" w16cid:durableId="20720715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852002">
    <w:abstractNumId w:val="80"/>
  </w:num>
  <w:num w:numId="63" w16cid:durableId="184364565">
    <w:abstractNumId w:val="47"/>
  </w:num>
  <w:num w:numId="64" w16cid:durableId="846138661">
    <w:abstractNumId w:val="56"/>
  </w:num>
  <w:num w:numId="65" w16cid:durableId="225342687">
    <w:abstractNumId w:val="21"/>
  </w:num>
  <w:num w:numId="66" w16cid:durableId="649138366">
    <w:abstractNumId w:val="11"/>
  </w:num>
  <w:num w:numId="67" w16cid:durableId="772937484">
    <w:abstractNumId w:val="53"/>
  </w:num>
  <w:num w:numId="68" w16cid:durableId="18058107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06405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38224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93786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081526">
    <w:abstractNumId w:val="30"/>
  </w:num>
  <w:num w:numId="73" w16cid:durableId="316417699">
    <w:abstractNumId w:val="67"/>
  </w:num>
  <w:num w:numId="74" w16cid:durableId="761992738">
    <w:abstractNumId w:val="16"/>
  </w:num>
  <w:num w:numId="75" w16cid:durableId="730693548">
    <w:abstractNumId w:val="27"/>
  </w:num>
  <w:num w:numId="76" w16cid:durableId="1267693658">
    <w:abstractNumId w:val="60"/>
  </w:num>
  <w:num w:numId="77" w16cid:durableId="820080486">
    <w:abstractNumId w:val="78"/>
  </w:num>
  <w:num w:numId="78" w16cid:durableId="862128327">
    <w:abstractNumId w:val="69"/>
  </w:num>
  <w:num w:numId="79" w16cid:durableId="13003454">
    <w:abstractNumId w:val="45"/>
  </w:num>
  <w:num w:numId="80" w16cid:durableId="2019771006">
    <w:abstractNumId w:val="24"/>
  </w:num>
  <w:num w:numId="81" w16cid:durableId="1054038180">
    <w:abstractNumId w:val="54"/>
  </w:num>
  <w:num w:numId="82" w16cid:durableId="51200297">
    <w:abstractNumId w:val="14"/>
  </w:num>
  <w:num w:numId="83" w16cid:durableId="296297130">
    <w:abstractNumId w:val="81"/>
  </w:num>
  <w:num w:numId="84" w16cid:durableId="1648045643">
    <w:abstractNumId w:val="40"/>
  </w:num>
  <w:num w:numId="85" w16cid:durableId="296228694">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3C"/>
    <w:rsid w:val="00000327"/>
    <w:rsid w:val="00014B8F"/>
    <w:rsid w:val="00026BAB"/>
    <w:rsid w:val="00032EB0"/>
    <w:rsid w:val="0003725F"/>
    <w:rsid w:val="00037B94"/>
    <w:rsid w:val="000536C8"/>
    <w:rsid w:val="00071D70"/>
    <w:rsid w:val="000726E0"/>
    <w:rsid w:val="00072C2C"/>
    <w:rsid w:val="00074B1E"/>
    <w:rsid w:val="00075594"/>
    <w:rsid w:val="00084E92"/>
    <w:rsid w:val="00085731"/>
    <w:rsid w:val="00086D0A"/>
    <w:rsid w:val="000A0831"/>
    <w:rsid w:val="000B0EB2"/>
    <w:rsid w:val="000D183A"/>
    <w:rsid w:val="000E2AAD"/>
    <w:rsid w:val="000F1CD0"/>
    <w:rsid w:val="0011390D"/>
    <w:rsid w:val="00121A48"/>
    <w:rsid w:val="0014315D"/>
    <w:rsid w:val="001455D8"/>
    <w:rsid w:val="001478FE"/>
    <w:rsid w:val="00161334"/>
    <w:rsid w:val="00180B66"/>
    <w:rsid w:val="00185E98"/>
    <w:rsid w:val="001C4075"/>
    <w:rsid w:val="001D5A75"/>
    <w:rsid w:val="001E3C83"/>
    <w:rsid w:val="001F717A"/>
    <w:rsid w:val="0020436A"/>
    <w:rsid w:val="00221706"/>
    <w:rsid w:val="00241C18"/>
    <w:rsid w:val="00241E0B"/>
    <w:rsid w:val="00245571"/>
    <w:rsid w:val="00245579"/>
    <w:rsid w:val="002569AB"/>
    <w:rsid w:val="002572B1"/>
    <w:rsid w:val="002644B4"/>
    <w:rsid w:val="00284034"/>
    <w:rsid w:val="00284AE5"/>
    <w:rsid w:val="00285EB6"/>
    <w:rsid w:val="002B0EF0"/>
    <w:rsid w:val="002B278C"/>
    <w:rsid w:val="002C64EA"/>
    <w:rsid w:val="002D4A09"/>
    <w:rsid w:val="002E4542"/>
    <w:rsid w:val="0030368B"/>
    <w:rsid w:val="00304E73"/>
    <w:rsid w:val="003063D6"/>
    <w:rsid w:val="00327829"/>
    <w:rsid w:val="00336513"/>
    <w:rsid w:val="0034096E"/>
    <w:rsid w:val="00340F0D"/>
    <w:rsid w:val="0034687F"/>
    <w:rsid w:val="003534A7"/>
    <w:rsid w:val="00353C95"/>
    <w:rsid w:val="00373C63"/>
    <w:rsid w:val="00387AC2"/>
    <w:rsid w:val="003A02F8"/>
    <w:rsid w:val="003A2671"/>
    <w:rsid w:val="003B0294"/>
    <w:rsid w:val="003B5221"/>
    <w:rsid w:val="003B6CE4"/>
    <w:rsid w:val="003C41C4"/>
    <w:rsid w:val="003C7868"/>
    <w:rsid w:val="003F180D"/>
    <w:rsid w:val="003F4E2B"/>
    <w:rsid w:val="003F73E1"/>
    <w:rsid w:val="004262D2"/>
    <w:rsid w:val="00426660"/>
    <w:rsid w:val="004300F8"/>
    <w:rsid w:val="0043439A"/>
    <w:rsid w:val="00434CE9"/>
    <w:rsid w:val="0043538C"/>
    <w:rsid w:val="004535D5"/>
    <w:rsid w:val="00461911"/>
    <w:rsid w:val="00466080"/>
    <w:rsid w:val="004A009F"/>
    <w:rsid w:val="004C56FF"/>
    <w:rsid w:val="004C6224"/>
    <w:rsid w:val="004D42CE"/>
    <w:rsid w:val="004E06BB"/>
    <w:rsid w:val="004E7D1B"/>
    <w:rsid w:val="004F69F4"/>
    <w:rsid w:val="00502EA4"/>
    <w:rsid w:val="00520AB1"/>
    <w:rsid w:val="00522204"/>
    <w:rsid w:val="005226BA"/>
    <w:rsid w:val="005253C5"/>
    <w:rsid w:val="005263C1"/>
    <w:rsid w:val="00542F32"/>
    <w:rsid w:val="0056090D"/>
    <w:rsid w:val="005706D4"/>
    <w:rsid w:val="005975E1"/>
    <w:rsid w:val="005A38C2"/>
    <w:rsid w:val="005A5F2B"/>
    <w:rsid w:val="005C227E"/>
    <w:rsid w:val="005F3B36"/>
    <w:rsid w:val="00640B3C"/>
    <w:rsid w:val="006512DB"/>
    <w:rsid w:val="00661FE0"/>
    <w:rsid w:val="00667A04"/>
    <w:rsid w:val="00674F94"/>
    <w:rsid w:val="006925CB"/>
    <w:rsid w:val="006A3DA0"/>
    <w:rsid w:val="006B7353"/>
    <w:rsid w:val="006C0A01"/>
    <w:rsid w:val="006D2D64"/>
    <w:rsid w:val="006E47F9"/>
    <w:rsid w:val="006F29BE"/>
    <w:rsid w:val="0070600E"/>
    <w:rsid w:val="00722A0A"/>
    <w:rsid w:val="00723DF1"/>
    <w:rsid w:val="00730681"/>
    <w:rsid w:val="0073394E"/>
    <w:rsid w:val="00734F6C"/>
    <w:rsid w:val="007359B5"/>
    <w:rsid w:val="00754A90"/>
    <w:rsid w:val="00757CC3"/>
    <w:rsid w:val="00763B90"/>
    <w:rsid w:val="00764D69"/>
    <w:rsid w:val="007821E2"/>
    <w:rsid w:val="007B1C0E"/>
    <w:rsid w:val="007C13F6"/>
    <w:rsid w:val="007D61EF"/>
    <w:rsid w:val="007F07E0"/>
    <w:rsid w:val="00816229"/>
    <w:rsid w:val="008208CD"/>
    <w:rsid w:val="00822833"/>
    <w:rsid w:val="008346CB"/>
    <w:rsid w:val="00837B9D"/>
    <w:rsid w:val="008441F0"/>
    <w:rsid w:val="00847416"/>
    <w:rsid w:val="008510DF"/>
    <w:rsid w:val="008528A8"/>
    <w:rsid w:val="00857518"/>
    <w:rsid w:val="0086593F"/>
    <w:rsid w:val="00881E81"/>
    <w:rsid w:val="008862AA"/>
    <w:rsid w:val="00894AD0"/>
    <w:rsid w:val="008A0AA6"/>
    <w:rsid w:val="008B1E55"/>
    <w:rsid w:val="008D0423"/>
    <w:rsid w:val="008F6AF9"/>
    <w:rsid w:val="009062CA"/>
    <w:rsid w:val="009211D7"/>
    <w:rsid w:val="009245E0"/>
    <w:rsid w:val="0093062F"/>
    <w:rsid w:val="00951E2E"/>
    <w:rsid w:val="00970013"/>
    <w:rsid w:val="00973297"/>
    <w:rsid w:val="00976836"/>
    <w:rsid w:val="009B447D"/>
    <w:rsid w:val="009B7E1D"/>
    <w:rsid w:val="009D7DA2"/>
    <w:rsid w:val="00A34CB8"/>
    <w:rsid w:val="00A366F5"/>
    <w:rsid w:val="00A56605"/>
    <w:rsid w:val="00A72685"/>
    <w:rsid w:val="00A81B30"/>
    <w:rsid w:val="00A83D6D"/>
    <w:rsid w:val="00A84EEF"/>
    <w:rsid w:val="00A857A8"/>
    <w:rsid w:val="00A90A35"/>
    <w:rsid w:val="00AA1692"/>
    <w:rsid w:val="00AB23B9"/>
    <w:rsid w:val="00AD1DCB"/>
    <w:rsid w:val="00AD7271"/>
    <w:rsid w:val="00AE2107"/>
    <w:rsid w:val="00AF1483"/>
    <w:rsid w:val="00B00A8F"/>
    <w:rsid w:val="00B172AA"/>
    <w:rsid w:val="00B24429"/>
    <w:rsid w:val="00B33027"/>
    <w:rsid w:val="00B449AF"/>
    <w:rsid w:val="00B613C1"/>
    <w:rsid w:val="00B645F3"/>
    <w:rsid w:val="00B6788F"/>
    <w:rsid w:val="00B874E7"/>
    <w:rsid w:val="00B92A1C"/>
    <w:rsid w:val="00B957B7"/>
    <w:rsid w:val="00BB4436"/>
    <w:rsid w:val="00BC1AF6"/>
    <w:rsid w:val="00BE3280"/>
    <w:rsid w:val="00C07BAD"/>
    <w:rsid w:val="00C1185F"/>
    <w:rsid w:val="00C131B8"/>
    <w:rsid w:val="00C17F71"/>
    <w:rsid w:val="00C27563"/>
    <w:rsid w:val="00C4327C"/>
    <w:rsid w:val="00C439CD"/>
    <w:rsid w:val="00C6526F"/>
    <w:rsid w:val="00C82CF9"/>
    <w:rsid w:val="00C872B8"/>
    <w:rsid w:val="00CA0541"/>
    <w:rsid w:val="00CB2551"/>
    <w:rsid w:val="00CB3D82"/>
    <w:rsid w:val="00CC3F83"/>
    <w:rsid w:val="00CD10D7"/>
    <w:rsid w:val="00CD69E3"/>
    <w:rsid w:val="00CE02D5"/>
    <w:rsid w:val="00CE742B"/>
    <w:rsid w:val="00CE77C0"/>
    <w:rsid w:val="00CE7CD1"/>
    <w:rsid w:val="00CF11E6"/>
    <w:rsid w:val="00CF2B7F"/>
    <w:rsid w:val="00D025F0"/>
    <w:rsid w:val="00D05E7E"/>
    <w:rsid w:val="00D220E6"/>
    <w:rsid w:val="00D25FC0"/>
    <w:rsid w:val="00D40979"/>
    <w:rsid w:val="00D44B32"/>
    <w:rsid w:val="00D61CDC"/>
    <w:rsid w:val="00D75D4D"/>
    <w:rsid w:val="00D81F46"/>
    <w:rsid w:val="00D86CB3"/>
    <w:rsid w:val="00DB1499"/>
    <w:rsid w:val="00DB2222"/>
    <w:rsid w:val="00DD19E5"/>
    <w:rsid w:val="00DD5352"/>
    <w:rsid w:val="00DE26F4"/>
    <w:rsid w:val="00DE4256"/>
    <w:rsid w:val="00DF306D"/>
    <w:rsid w:val="00E176C6"/>
    <w:rsid w:val="00E17C28"/>
    <w:rsid w:val="00E26CFA"/>
    <w:rsid w:val="00E36C4B"/>
    <w:rsid w:val="00E37200"/>
    <w:rsid w:val="00E42851"/>
    <w:rsid w:val="00E441C6"/>
    <w:rsid w:val="00E516E1"/>
    <w:rsid w:val="00E668FB"/>
    <w:rsid w:val="00E756EE"/>
    <w:rsid w:val="00E85A28"/>
    <w:rsid w:val="00E86AEC"/>
    <w:rsid w:val="00E95AA4"/>
    <w:rsid w:val="00EA6F18"/>
    <w:rsid w:val="00EB7016"/>
    <w:rsid w:val="00EB7985"/>
    <w:rsid w:val="00ED61E1"/>
    <w:rsid w:val="00EE4EBA"/>
    <w:rsid w:val="00EE7624"/>
    <w:rsid w:val="00EF5A24"/>
    <w:rsid w:val="00F0216C"/>
    <w:rsid w:val="00F038C3"/>
    <w:rsid w:val="00F04FE4"/>
    <w:rsid w:val="00F16A47"/>
    <w:rsid w:val="00F20158"/>
    <w:rsid w:val="00F26FAB"/>
    <w:rsid w:val="00F3030E"/>
    <w:rsid w:val="00F3620D"/>
    <w:rsid w:val="00F413BE"/>
    <w:rsid w:val="00F502F8"/>
    <w:rsid w:val="00F5782C"/>
    <w:rsid w:val="00F73C38"/>
    <w:rsid w:val="00F74B32"/>
    <w:rsid w:val="00F84797"/>
    <w:rsid w:val="00FE604E"/>
    <w:rsid w:val="00FE6F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271A"/>
  <w15:docId w15:val="{8E8C7F49-38FC-4351-9486-53DF8D05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253C5"/>
    <w:pPr>
      <w:keepNext/>
      <w:keepLines/>
      <w:spacing w:after="0" w:line="360" w:lineRule="auto"/>
      <w:jc w:val="center"/>
      <w:outlineLvl w:val="0"/>
    </w:pPr>
    <w:rPr>
      <w:rFonts w:ascii="Times New Roman" w:eastAsia="SimSun" w:hAnsi="Times New Roman" w:cs="Times New Roman"/>
      <w:b/>
      <w:color w:val="000000" w:themeColor="text1"/>
      <w:sz w:val="28"/>
      <w:szCs w:val="28"/>
      <w:lang w:val="id-ID"/>
    </w:rPr>
  </w:style>
  <w:style w:type="paragraph" w:styleId="Judul2">
    <w:name w:val="heading 2"/>
    <w:basedOn w:val="Normal"/>
    <w:next w:val="Normal"/>
    <w:link w:val="Judul2KAR"/>
    <w:uiPriority w:val="9"/>
    <w:unhideWhenUsed/>
    <w:qFormat/>
    <w:rsid w:val="005253C5"/>
    <w:pPr>
      <w:keepNext/>
      <w:keepLines/>
      <w:spacing w:after="0" w:line="360" w:lineRule="auto"/>
      <w:ind w:left="540"/>
      <w:outlineLvl w:val="1"/>
    </w:pPr>
    <w:rPr>
      <w:rFonts w:ascii="Times New Roman" w:eastAsia="SimSun" w:hAnsi="Times New Roman" w:cs="Times New Roman"/>
      <w:b/>
      <w:color w:val="000000" w:themeColor="text1"/>
      <w:sz w:val="24"/>
      <w:szCs w:val="32"/>
      <w:lang w:val="sv-SE"/>
    </w:rPr>
  </w:style>
  <w:style w:type="paragraph" w:styleId="Judul3">
    <w:name w:val="heading 3"/>
    <w:basedOn w:val="Normal"/>
    <w:next w:val="Normal"/>
    <w:link w:val="Judul3KAR"/>
    <w:uiPriority w:val="9"/>
    <w:unhideWhenUsed/>
    <w:qFormat/>
    <w:rsid w:val="00E85A28"/>
    <w:pPr>
      <w:spacing w:after="0" w:line="360" w:lineRule="auto"/>
      <w:ind w:left="1093" w:hanging="667"/>
      <w:jc w:val="both"/>
      <w:outlineLvl w:val="2"/>
    </w:pPr>
    <w:rPr>
      <w:rFonts w:ascii="Times New Roman" w:eastAsia="Times New Roman" w:hAnsi="Times New Roman" w:cs="Times New Roman"/>
      <w:b/>
      <w:bCs/>
      <w:color w:val="000000" w:themeColor="text1"/>
      <w:sz w:val="24"/>
      <w:szCs w:val="24"/>
      <w:lang w:val="id-ID"/>
    </w:rPr>
  </w:style>
  <w:style w:type="paragraph" w:styleId="Judul4">
    <w:name w:val="heading 4"/>
    <w:basedOn w:val="Normal"/>
    <w:next w:val="Normal"/>
    <w:link w:val="Judul4KAR"/>
    <w:uiPriority w:val="9"/>
    <w:semiHidden/>
    <w:unhideWhenUsed/>
    <w:qFormat/>
    <w:pPr>
      <w:keepNext/>
      <w:keepLines/>
      <w:spacing w:before="80" w:after="40"/>
      <w:outlineLvl w:val="3"/>
    </w:pPr>
    <w:rPr>
      <w:rFonts w:eastAsia="SimSun"/>
      <w:i/>
      <w:iCs/>
      <w:color w:val="2F5496"/>
    </w:rPr>
  </w:style>
  <w:style w:type="paragraph" w:styleId="Judul5">
    <w:name w:val="heading 5"/>
    <w:basedOn w:val="Normal"/>
    <w:next w:val="Normal"/>
    <w:link w:val="Judul5KAR"/>
    <w:uiPriority w:val="9"/>
    <w:semiHidden/>
    <w:unhideWhenUsed/>
    <w:qFormat/>
    <w:pPr>
      <w:keepNext/>
      <w:keepLines/>
      <w:spacing w:before="80" w:after="40"/>
      <w:outlineLvl w:val="4"/>
    </w:pPr>
    <w:rPr>
      <w:rFonts w:eastAsia="SimSun"/>
      <w:color w:val="2F5496"/>
    </w:rPr>
  </w:style>
  <w:style w:type="paragraph" w:styleId="Judul6">
    <w:name w:val="heading 6"/>
    <w:basedOn w:val="Normal"/>
    <w:next w:val="Normal"/>
    <w:link w:val="Judul6KAR"/>
    <w:uiPriority w:val="9"/>
    <w:semiHidden/>
    <w:unhideWhenUsed/>
    <w:qFormat/>
    <w:pPr>
      <w:keepNext/>
      <w:keepLines/>
      <w:spacing w:before="40" w:after="0"/>
      <w:outlineLvl w:val="5"/>
    </w:pPr>
    <w:rPr>
      <w:rFonts w:eastAsia="SimSun"/>
      <w:i/>
      <w:iCs/>
      <w:color w:val="595959"/>
    </w:rPr>
  </w:style>
  <w:style w:type="paragraph" w:styleId="Judul7">
    <w:name w:val="heading 7"/>
    <w:basedOn w:val="Normal"/>
    <w:next w:val="Normal"/>
    <w:link w:val="Judul7KAR"/>
    <w:uiPriority w:val="9"/>
    <w:qFormat/>
    <w:pPr>
      <w:keepNext/>
      <w:keepLines/>
      <w:spacing w:before="40" w:after="0"/>
      <w:outlineLvl w:val="6"/>
    </w:pPr>
    <w:rPr>
      <w:rFonts w:eastAsia="SimSun"/>
      <w:color w:val="595959"/>
    </w:rPr>
  </w:style>
  <w:style w:type="paragraph" w:styleId="Judul8">
    <w:name w:val="heading 8"/>
    <w:basedOn w:val="Normal"/>
    <w:next w:val="Normal"/>
    <w:link w:val="Judul8KAR"/>
    <w:uiPriority w:val="9"/>
    <w:qFormat/>
    <w:pPr>
      <w:keepNext/>
      <w:keepLines/>
      <w:spacing w:after="0"/>
      <w:outlineLvl w:val="7"/>
    </w:pPr>
    <w:rPr>
      <w:rFonts w:eastAsia="SimSun"/>
      <w:i/>
      <w:iCs/>
      <w:color w:val="272727"/>
    </w:rPr>
  </w:style>
  <w:style w:type="paragraph" w:styleId="Judul9">
    <w:name w:val="heading 9"/>
    <w:basedOn w:val="Normal"/>
    <w:next w:val="Normal"/>
    <w:link w:val="Judul9KAR"/>
    <w:uiPriority w:val="9"/>
    <w:qFormat/>
    <w:pPr>
      <w:keepNext/>
      <w:keepLines/>
      <w:spacing w:after="0"/>
      <w:outlineLvl w:val="8"/>
    </w:pPr>
    <w:rPr>
      <w:rFonts w:eastAsia="SimSun"/>
      <w:color w:val="2727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253C5"/>
    <w:rPr>
      <w:rFonts w:ascii="Times New Roman" w:eastAsia="SimSun" w:hAnsi="Times New Roman" w:cs="Times New Roman"/>
      <w:b/>
      <w:color w:val="000000" w:themeColor="text1"/>
      <w:sz w:val="28"/>
      <w:szCs w:val="28"/>
      <w:lang w:val="id-ID"/>
    </w:rPr>
  </w:style>
  <w:style w:type="character" w:customStyle="1" w:styleId="Judul2KAR">
    <w:name w:val="Judul 2 KAR"/>
    <w:basedOn w:val="FontParagrafDefault"/>
    <w:link w:val="Judul2"/>
    <w:uiPriority w:val="9"/>
    <w:rsid w:val="005253C5"/>
    <w:rPr>
      <w:rFonts w:ascii="Times New Roman" w:eastAsia="SimSun" w:hAnsi="Times New Roman" w:cs="Times New Roman"/>
      <w:b/>
      <w:color w:val="000000" w:themeColor="text1"/>
      <w:sz w:val="24"/>
      <w:szCs w:val="32"/>
      <w:lang w:val="sv-SE"/>
    </w:rPr>
  </w:style>
  <w:style w:type="character" w:customStyle="1" w:styleId="Judul3KAR">
    <w:name w:val="Judul 3 KAR"/>
    <w:basedOn w:val="FontParagrafDefault"/>
    <w:link w:val="Judul3"/>
    <w:uiPriority w:val="9"/>
    <w:rsid w:val="00E85A28"/>
    <w:rPr>
      <w:rFonts w:ascii="Times New Roman" w:eastAsia="Times New Roman" w:hAnsi="Times New Roman" w:cs="Times New Roman"/>
      <w:b/>
      <w:bCs/>
      <w:color w:val="000000" w:themeColor="text1"/>
      <w:sz w:val="24"/>
      <w:szCs w:val="24"/>
      <w:lang w:val="id-ID"/>
    </w:rPr>
  </w:style>
  <w:style w:type="character" w:customStyle="1" w:styleId="Judul4KAR">
    <w:name w:val="Judul 4 KAR"/>
    <w:basedOn w:val="FontParagrafDefault"/>
    <w:link w:val="Judul4"/>
    <w:uiPriority w:val="9"/>
    <w:rPr>
      <w:rFonts w:eastAsia="SimSun" w:cs="SimSun"/>
      <w:i/>
      <w:iCs/>
      <w:color w:val="2F5496"/>
    </w:rPr>
  </w:style>
  <w:style w:type="character" w:customStyle="1" w:styleId="Judul5KAR">
    <w:name w:val="Judul 5 KAR"/>
    <w:basedOn w:val="FontParagrafDefault"/>
    <w:link w:val="Judul5"/>
    <w:uiPriority w:val="9"/>
    <w:rPr>
      <w:rFonts w:eastAsia="SimSun" w:cs="SimSun"/>
      <w:color w:val="2F5496"/>
    </w:rPr>
  </w:style>
  <w:style w:type="character" w:customStyle="1" w:styleId="Judul6KAR">
    <w:name w:val="Judul 6 KAR"/>
    <w:basedOn w:val="FontParagrafDefault"/>
    <w:link w:val="Judul6"/>
    <w:uiPriority w:val="9"/>
    <w:rPr>
      <w:rFonts w:eastAsia="SimSun" w:cs="SimSun"/>
      <w:i/>
      <w:iCs/>
      <w:color w:val="595959"/>
    </w:rPr>
  </w:style>
  <w:style w:type="character" w:customStyle="1" w:styleId="Judul7KAR">
    <w:name w:val="Judul 7 KAR"/>
    <w:basedOn w:val="FontParagrafDefault"/>
    <w:link w:val="Judul7"/>
    <w:uiPriority w:val="9"/>
    <w:rPr>
      <w:rFonts w:eastAsia="SimSun" w:cs="SimSun"/>
      <w:color w:val="595959"/>
    </w:rPr>
  </w:style>
  <w:style w:type="character" w:customStyle="1" w:styleId="Judul8KAR">
    <w:name w:val="Judul 8 KAR"/>
    <w:basedOn w:val="FontParagrafDefault"/>
    <w:link w:val="Judul8"/>
    <w:uiPriority w:val="9"/>
    <w:rPr>
      <w:rFonts w:eastAsia="SimSun" w:cs="SimSun"/>
      <w:i/>
      <w:iCs/>
      <w:color w:val="272727"/>
    </w:rPr>
  </w:style>
  <w:style w:type="character" w:customStyle="1" w:styleId="Judul9KAR">
    <w:name w:val="Judul 9 KAR"/>
    <w:basedOn w:val="FontParagrafDefault"/>
    <w:link w:val="Judul9"/>
    <w:uiPriority w:val="9"/>
    <w:rPr>
      <w:rFonts w:eastAsia="SimSun" w:cs="SimSun"/>
      <w:color w:val="272727"/>
    </w:rPr>
  </w:style>
  <w:style w:type="paragraph" w:styleId="Judul">
    <w:name w:val="Title"/>
    <w:basedOn w:val="Normal"/>
    <w:next w:val="Normal"/>
    <w:link w:val="JudulKAR"/>
    <w:uiPriority w:val="10"/>
    <w:qFormat/>
    <w:pPr>
      <w:spacing w:after="80" w:line="240" w:lineRule="auto"/>
      <w:contextualSpacing/>
    </w:pPr>
    <w:rPr>
      <w:rFonts w:ascii="Calibri Light" w:eastAsia="SimSun" w:hAnsi="Calibri Light"/>
      <w:spacing w:val="-10"/>
      <w:kern w:val="28"/>
      <w:sz w:val="56"/>
      <w:szCs w:val="56"/>
    </w:rPr>
  </w:style>
  <w:style w:type="character" w:customStyle="1" w:styleId="JudulKAR">
    <w:name w:val="Judul KAR"/>
    <w:basedOn w:val="FontParagrafDefault"/>
    <w:link w:val="Judul"/>
    <w:uiPriority w:val="10"/>
    <w:rPr>
      <w:rFonts w:ascii="Calibri Light" w:eastAsia="SimSun" w:hAnsi="Calibri Light" w:cs="SimSun"/>
      <w:spacing w:val="-10"/>
      <w:kern w:val="28"/>
      <w:sz w:val="56"/>
      <w:szCs w:val="56"/>
    </w:rPr>
  </w:style>
  <w:style w:type="paragraph" w:styleId="Subjudul">
    <w:name w:val="Subtitle"/>
    <w:basedOn w:val="Normal"/>
    <w:next w:val="Normal"/>
    <w:link w:val="SubjudulKAR"/>
    <w:uiPriority w:val="11"/>
    <w:qFormat/>
    <w:pPr>
      <w:numPr>
        <w:ilvl w:val="1"/>
      </w:numPr>
    </w:pPr>
    <w:rPr>
      <w:rFonts w:eastAsia="SimSun"/>
      <w:color w:val="595959"/>
      <w:spacing w:val="15"/>
      <w:sz w:val="28"/>
      <w:szCs w:val="28"/>
    </w:rPr>
  </w:style>
  <w:style w:type="character" w:customStyle="1" w:styleId="SubjudulKAR">
    <w:name w:val="Subjudul KAR"/>
    <w:basedOn w:val="FontParagrafDefault"/>
    <w:link w:val="Subjudul"/>
    <w:uiPriority w:val="11"/>
    <w:rPr>
      <w:rFonts w:eastAsia="SimSun" w:cs="SimSun"/>
      <w:color w:val="595959"/>
      <w:spacing w:val="15"/>
      <w:sz w:val="28"/>
      <w:szCs w:val="28"/>
    </w:rPr>
  </w:style>
  <w:style w:type="paragraph" w:styleId="Kutipan">
    <w:name w:val="Quote"/>
    <w:basedOn w:val="Normal"/>
    <w:next w:val="Normal"/>
    <w:link w:val="KutipanKAR"/>
    <w:uiPriority w:val="29"/>
    <w:qFormat/>
    <w:pPr>
      <w:spacing w:before="160"/>
      <w:jc w:val="center"/>
    </w:pPr>
    <w:rPr>
      <w:i/>
      <w:iCs/>
      <w:color w:val="404040"/>
    </w:rPr>
  </w:style>
  <w:style w:type="character" w:customStyle="1" w:styleId="KutipanKAR">
    <w:name w:val="Kutipan KAR"/>
    <w:basedOn w:val="FontParagrafDefault"/>
    <w:link w:val="Kutipan"/>
    <w:uiPriority w:val="29"/>
    <w:rPr>
      <w:i/>
      <w:iCs/>
      <w:color w:val="404040"/>
    </w:rPr>
  </w:style>
  <w:style w:type="paragraph" w:styleId="DaftarParagraf">
    <w:name w:val="List Paragraph"/>
    <w:aliases w:val="Body of text,List Paragraph1,Body of text1,List Paragraph11"/>
    <w:basedOn w:val="Normal"/>
    <w:link w:val="DaftarParagrafKAR"/>
    <w:uiPriority w:val="34"/>
    <w:qFormat/>
    <w:pPr>
      <w:ind w:left="720"/>
      <w:contextualSpacing/>
    </w:pPr>
  </w:style>
  <w:style w:type="character" w:styleId="PenekananKeras">
    <w:name w:val="Intense Emphasis"/>
    <w:basedOn w:val="FontParagrafDefault"/>
    <w:uiPriority w:val="21"/>
    <w:qFormat/>
    <w:rPr>
      <w:i/>
      <w:iCs/>
      <w:color w:val="2F5496"/>
    </w:rPr>
  </w:style>
  <w:style w:type="paragraph" w:styleId="KutipanyangSering">
    <w:name w:val="Intense Quote"/>
    <w:basedOn w:val="Normal"/>
    <w:next w:val="Normal"/>
    <w:link w:val="KutipanyangSeringK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KutipanyangSeringKAR">
    <w:name w:val="Kutipan yang Sering KAR"/>
    <w:basedOn w:val="FontParagrafDefault"/>
    <w:link w:val="KutipanyangSering"/>
    <w:uiPriority w:val="30"/>
    <w:rPr>
      <w:i/>
      <w:iCs/>
      <w:color w:val="2F5496"/>
    </w:rPr>
  </w:style>
  <w:style w:type="character" w:styleId="ReferensiyangSering">
    <w:name w:val="Intense Reference"/>
    <w:basedOn w:val="FontParagrafDefault"/>
    <w:uiPriority w:val="32"/>
    <w:qFormat/>
    <w:rPr>
      <w:b/>
      <w:bCs/>
      <w:smallCaps/>
      <w:color w:val="2F5496"/>
      <w:spacing w:val="5"/>
    </w:rPr>
  </w:style>
  <w:style w:type="paragraph" w:styleId="Header">
    <w:name w:val="header"/>
    <w:basedOn w:val="Normal"/>
    <w:link w:val="HeaderKAR"/>
    <w:uiPriority w:val="99"/>
    <w:unhideWhenUsed/>
    <w:rsid w:val="007C13F6"/>
    <w:pPr>
      <w:tabs>
        <w:tab w:val="center" w:pos="4513"/>
        <w:tab w:val="right" w:pos="9026"/>
      </w:tabs>
      <w:spacing w:after="0" w:line="240" w:lineRule="auto"/>
    </w:pPr>
  </w:style>
  <w:style w:type="character" w:customStyle="1" w:styleId="HeaderKAR">
    <w:name w:val="Header KAR"/>
    <w:basedOn w:val="FontParagrafDefault"/>
    <w:link w:val="Header"/>
    <w:uiPriority w:val="99"/>
    <w:rsid w:val="007C13F6"/>
  </w:style>
  <w:style w:type="paragraph" w:styleId="Footer">
    <w:name w:val="footer"/>
    <w:basedOn w:val="Normal"/>
    <w:link w:val="FooterKAR"/>
    <w:uiPriority w:val="99"/>
    <w:unhideWhenUsed/>
    <w:rsid w:val="007C13F6"/>
    <w:pPr>
      <w:tabs>
        <w:tab w:val="center" w:pos="4513"/>
        <w:tab w:val="right" w:pos="9026"/>
      </w:tabs>
      <w:spacing w:after="0" w:line="240" w:lineRule="auto"/>
    </w:pPr>
  </w:style>
  <w:style w:type="character" w:customStyle="1" w:styleId="FooterKAR">
    <w:name w:val="Footer KAR"/>
    <w:basedOn w:val="FontParagrafDefault"/>
    <w:link w:val="Footer"/>
    <w:uiPriority w:val="99"/>
    <w:rsid w:val="007C13F6"/>
  </w:style>
  <w:style w:type="table" w:styleId="KisiTabel">
    <w:name w:val="Table Grid"/>
    <w:basedOn w:val="TabelNormal"/>
    <w:uiPriority w:val="39"/>
    <w:qFormat/>
    <w:rsid w:val="00B449AF"/>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List Paragraph1 KAR,Body of text1 KAR,List Paragraph11 KAR"/>
    <w:link w:val="DaftarParagraf"/>
    <w:uiPriority w:val="34"/>
    <w:qFormat/>
    <w:rsid w:val="00B449AF"/>
  </w:style>
  <w:style w:type="paragraph" w:styleId="JudulTOC">
    <w:name w:val="TOC Heading"/>
    <w:basedOn w:val="Judul1"/>
    <w:next w:val="Normal"/>
    <w:uiPriority w:val="39"/>
    <w:unhideWhenUsed/>
    <w:qFormat/>
    <w:rsid w:val="00284AE5"/>
    <w:pPr>
      <w:spacing w:before="480" w:line="276" w:lineRule="auto"/>
      <w:jc w:val="left"/>
      <w:outlineLvl w:val="9"/>
    </w:pPr>
    <w:rPr>
      <w:rFonts w:asciiTheme="majorHAnsi" w:eastAsiaTheme="majorEastAsia" w:hAnsiTheme="majorHAnsi" w:cstheme="majorBidi"/>
      <w:bCs/>
      <w:color w:val="365F91" w:themeColor="accent1" w:themeShade="BF"/>
      <w:kern w:val="0"/>
      <w:lang w:val="en-US"/>
      <w14:ligatures w14:val="none"/>
    </w:rPr>
  </w:style>
  <w:style w:type="paragraph" w:styleId="TOC1">
    <w:name w:val="toc 1"/>
    <w:basedOn w:val="Normal"/>
    <w:next w:val="Normal"/>
    <w:autoRedefine/>
    <w:uiPriority w:val="39"/>
    <w:unhideWhenUsed/>
    <w:rsid w:val="00DE26F4"/>
    <w:pPr>
      <w:spacing w:after="0" w:line="360" w:lineRule="auto"/>
    </w:pPr>
    <w:rPr>
      <w:rFonts w:ascii="Times New Roman" w:hAnsi="Times New Roman" w:cstheme="minorHAnsi"/>
      <w:b/>
      <w:bCs/>
      <w:iCs/>
      <w:sz w:val="24"/>
      <w:szCs w:val="24"/>
    </w:rPr>
  </w:style>
  <w:style w:type="paragraph" w:styleId="TOC2">
    <w:name w:val="toc 2"/>
    <w:basedOn w:val="Normal"/>
    <w:next w:val="Normal"/>
    <w:autoRedefine/>
    <w:uiPriority w:val="39"/>
    <w:unhideWhenUsed/>
    <w:rsid w:val="00DE26F4"/>
    <w:pPr>
      <w:tabs>
        <w:tab w:val="right" w:leader="dot" w:pos="7927"/>
      </w:tabs>
      <w:spacing w:after="0" w:line="360" w:lineRule="auto"/>
      <w:ind w:left="1134" w:hanging="567"/>
    </w:pPr>
    <w:rPr>
      <w:rFonts w:ascii="Times New Roman" w:hAnsi="Times New Roman" w:cstheme="minorHAnsi"/>
      <w:bCs/>
      <w:sz w:val="24"/>
    </w:rPr>
  </w:style>
  <w:style w:type="paragraph" w:styleId="TOC3">
    <w:name w:val="toc 3"/>
    <w:basedOn w:val="Normal"/>
    <w:next w:val="Normal"/>
    <w:autoRedefine/>
    <w:uiPriority w:val="39"/>
    <w:unhideWhenUsed/>
    <w:rsid w:val="00DE26F4"/>
    <w:pPr>
      <w:tabs>
        <w:tab w:val="right" w:leader="dot" w:pos="7927"/>
      </w:tabs>
      <w:spacing w:after="0" w:line="360" w:lineRule="auto"/>
      <w:ind w:left="1843" w:hanging="709"/>
    </w:pPr>
    <w:rPr>
      <w:rFonts w:ascii="Times New Roman" w:hAnsi="Times New Roman" w:cstheme="minorHAnsi"/>
      <w:sz w:val="24"/>
      <w:szCs w:val="20"/>
    </w:rPr>
  </w:style>
  <w:style w:type="character" w:styleId="Hyperlink">
    <w:name w:val="Hyperlink"/>
    <w:basedOn w:val="FontParagrafDefault"/>
    <w:uiPriority w:val="99"/>
    <w:unhideWhenUsed/>
    <w:rsid w:val="00284AE5"/>
    <w:rPr>
      <w:color w:val="0000FF" w:themeColor="hyperlink"/>
      <w:u w:val="single"/>
    </w:rPr>
  </w:style>
  <w:style w:type="paragraph" w:styleId="TOC4">
    <w:name w:val="toc 4"/>
    <w:basedOn w:val="Normal"/>
    <w:next w:val="Normal"/>
    <w:autoRedefine/>
    <w:uiPriority w:val="39"/>
    <w:unhideWhenUsed/>
    <w:rsid w:val="00284AE5"/>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84AE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84AE5"/>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84AE5"/>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84AE5"/>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84AE5"/>
    <w:pPr>
      <w:spacing w:after="0"/>
      <w:ind w:left="1760"/>
    </w:pPr>
    <w:rPr>
      <w:rFonts w:asciiTheme="minorHAnsi" w:hAnsiTheme="minorHAnsi" w:cstheme="minorHAnsi"/>
      <w:sz w:val="20"/>
      <w:szCs w:val="20"/>
    </w:rPr>
  </w:style>
  <w:style w:type="character" w:styleId="NomorHalaman">
    <w:name w:val="page number"/>
    <w:basedOn w:val="FontParagrafDefault"/>
    <w:uiPriority w:val="99"/>
    <w:semiHidden/>
    <w:unhideWhenUsed/>
    <w:rsid w:val="00C1185F"/>
  </w:style>
  <w:style w:type="character" w:styleId="Tempatpenampungteks">
    <w:name w:val="Placeholder Text"/>
    <w:basedOn w:val="FontParagrafDefault"/>
    <w:uiPriority w:val="99"/>
    <w:semiHidden/>
    <w:rsid w:val="00DD5352"/>
    <w:rPr>
      <w:color w:val="666666"/>
    </w:rPr>
  </w:style>
  <w:style w:type="paragraph" w:styleId="TabelOtoritas">
    <w:name w:val="table of authorities"/>
    <w:basedOn w:val="Normal"/>
    <w:next w:val="Normal"/>
    <w:uiPriority w:val="99"/>
    <w:unhideWhenUsed/>
    <w:rsid w:val="00C82CF9"/>
    <w:pPr>
      <w:spacing w:after="0"/>
      <w:ind w:left="220" w:hanging="220"/>
    </w:pPr>
    <w:rPr>
      <w:rFonts w:asciiTheme="minorHAnsi" w:hAnsiTheme="minorHAnsi" w:cstheme="minorHAnsi"/>
      <w:sz w:val="20"/>
      <w:szCs w:val="20"/>
    </w:rPr>
  </w:style>
  <w:style w:type="paragraph" w:styleId="JudulTOA">
    <w:name w:val="toa heading"/>
    <w:basedOn w:val="Normal"/>
    <w:next w:val="Normal"/>
    <w:uiPriority w:val="99"/>
    <w:unhideWhenUsed/>
    <w:rsid w:val="00C82CF9"/>
    <w:pPr>
      <w:spacing w:before="240" w:after="120"/>
    </w:pPr>
    <w:rPr>
      <w:rFonts w:asciiTheme="minorHAnsi" w:hAnsiTheme="minorHAnsi" w:cstheme="minorHAnsi"/>
      <w:b/>
      <w:bCs/>
      <w:caps/>
      <w:sz w:val="20"/>
      <w:szCs w:val="20"/>
    </w:rPr>
  </w:style>
  <w:style w:type="paragraph" w:styleId="NormalWeb">
    <w:name w:val="Normal (Web)"/>
    <w:basedOn w:val="Normal"/>
    <w:uiPriority w:val="99"/>
    <w:unhideWhenUsed/>
    <w:rsid w:val="00CC3F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enekanan">
    <w:name w:val="Emphasis"/>
    <w:basedOn w:val="FontParagrafDefault"/>
    <w:uiPriority w:val="20"/>
    <w:qFormat/>
    <w:rsid w:val="00CC3F83"/>
    <w:rPr>
      <w:i/>
      <w:iCs/>
    </w:rPr>
  </w:style>
  <w:style w:type="character" w:styleId="Kuat">
    <w:name w:val="Strong"/>
    <w:basedOn w:val="FontParagrafDefault"/>
    <w:uiPriority w:val="22"/>
    <w:qFormat/>
    <w:rsid w:val="00DE4256"/>
    <w:rPr>
      <w:b/>
      <w:bCs/>
    </w:rPr>
  </w:style>
  <w:style w:type="character" w:styleId="HiperlinkyangDiikuti">
    <w:name w:val="FollowedHyperlink"/>
    <w:basedOn w:val="FontParagrafDefault"/>
    <w:uiPriority w:val="99"/>
    <w:semiHidden/>
    <w:unhideWhenUsed/>
    <w:rsid w:val="00285EB6"/>
    <w:rPr>
      <w:color w:val="800080" w:themeColor="followedHyperlink"/>
      <w:u w:val="single"/>
    </w:rPr>
  </w:style>
  <w:style w:type="character" w:styleId="SebutanYangBelumTerselesaikan">
    <w:name w:val="Unresolved Mention"/>
    <w:basedOn w:val="FontParagrafDefault"/>
    <w:uiPriority w:val="99"/>
    <w:semiHidden/>
    <w:unhideWhenUsed/>
    <w:rsid w:val="00285EB6"/>
    <w:rPr>
      <w:color w:val="605E5C"/>
      <w:shd w:val="clear" w:color="auto" w:fill="E1DFDD"/>
    </w:rPr>
  </w:style>
  <w:style w:type="paragraph" w:styleId="Keterangan">
    <w:name w:val="caption"/>
    <w:basedOn w:val="Normal"/>
    <w:next w:val="Normal"/>
    <w:uiPriority w:val="35"/>
    <w:unhideWhenUsed/>
    <w:qFormat/>
    <w:rsid w:val="00522204"/>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DE26F4"/>
    <w:pPr>
      <w:spacing w:after="0"/>
    </w:pPr>
  </w:style>
  <w:style w:type="paragraph" w:styleId="TeksBiasa">
    <w:name w:val="Plain Text"/>
    <w:link w:val="TeksBiasaKAR"/>
    <w:uiPriority w:val="99"/>
    <w:unhideWhenUsed/>
    <w:rsid w:val="00AF1483"/>
    <w:pPr>
      <w:spacing w:after="0" w:line="240" w:lineRule="auto"/>
    </w:pPr>
    <w:rPr>
      <w:rFonts w:ascii="Courier New" w:eastAsia="Times New Roman" w:hAnsi="Courier New" w:cs="Times New Roman"/>
      <w:kern w:val="24"/>
      <w:sz w:val="20"/>
      <w:szCs w:val="20"/>
      <w:lang w:val="en-US" w:eastAsia="zh-CN"/>
      <w14:ligatures w14:val="none"/>
    </w:rPr>
  </w:style>
  <w:style w:type="character" w:customStyle="1" w:styleId="TeksBiasaKAR">
    <w:name w:val="Teks Biasa KAR"/>
    <w:basedOn w:val="FontParagrafDefault"/>
    <w:link w:val="TeksBiasa"/>
    <w:uiPriority w:val="99"/>
    <w:rsid w:val="00AF1483"/>
    <w:rPr>
      <w:rFonts w:ascii="Courier New" w:eastAsia="Times New Roman" w:hAnsi="Courier New" w:cs="Times New Roman"/>
      <w:kern w:val="24"/>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4344">
      <w:marLeft w:val="480"/>
      <w:marRight w:val="0"/>
      <w:marTop w:val="0"/>
      <w:marBottom w:val="0"/>
      <w:divBdr>
        <w:top w:val="none" w:sz="0" w:space="0" w:color="auto"/>
        <w:left w:val="none" w:sz="0" w:space="0" w:color="auto"/>
        <w:bottom w:val="none" w:sz="0" w:space="0" w:color="auto"/>
        <w:right w:val="none" w:sz="0" w:space="0" w:color="auto"/>
      </w:divBdr>
    </w:div>
    <w:div w:id="663431996">
      <w:bodyDiv w:val="1"/>
      <w:marLeft w:val="0"/>
      <w:marRight w:val="0"/>
      <w:marTop w:val="0"/>
      <w:marBottom w:val="0"/>
      <w:divBdr>
        <w:top w:val="none" w:sz="0" w:space="0" w:color="auto"/>
        <w:left w:val="none" w:sz="0" w:space="0" w:color="auto"/>
        <w:bottom w:val="none" w:sz="0" w:space="0" w:color="auto"/>
        <w:right w:val="none" w:sz="0" w:space="0" w:color="auto"/>
      </w:divBdr>
    </w:div>
    <w:div w:id="830752900">
      <w:marLeft w:val="480"/>
      <w:marRight w:val="0"/>
      <w:marTop w:val="0"/>
      <w:marBottom w:val="0"/>
      <w:divBdr>
        <w:top w:val="none" w:sz="0" w:space="0" w:color="auto"/>
        <w:left w:val="none" w:sz="0" w:space="0" w:color="auto"/>
        <w:bottom w:val="none" w:sz="0" w:space="0" w:color="auto"/>
        <w:right w:val="none" w:sz="0" w:space="0" w:color="auto"/>
      </w:divBdr>
    </w:div>
    <w:div w:id="847057625">
      <w:bodyDiv w:val="1"/>
      <w:marLeft w:val="0"/>
      <w:marRight w:val="0"/>
      <w:marTop w:val="0"/>
      <w:marBottom w:val="0"/>
      <w:divBdr>
        <w:top w:val="none" w:sz="0" w:space="0" w:color="auto"/>
        <w:left w:val="none" w:sz="0" w:space="0" w:color="auto"/>
        <w:bottom w:val="none" w:sz="0" w:space="0" w:color="auto"/>
        <w:right w:val="none" w:sz="0" w:space="0" w:color="auto"/>
      </w:divBdr>
    </w:div>
    <w:div w:id="1030108440">
      <w:bodyDiv w:val="1"/>
      <w:marLeft w:val="0"/>
      <w:marRight w:val="0"/>
      <w:marTop w:val="0"/>
      <w:marBottom w:val="0"/>
      <w:divBdr>
        <w:top w:val="none" w:sz="0" w:space="0" w:color="auto"/>
        <w:left w:val="none" w:sz="0" w:space="0" w:color="auto"/>
        <w:bottom w:val="none" w:sz="0" w:space="0" w:color="auto"/>
        <w:right w:val="none" w:sz="0" w:space="0" w:color="auto"/>
      </w:divBdr>
    </w:div>
    <w:div w:id="1046955633">
      <w:marLeft w:val="480"/>
      <w:marRight w:val="0"/>
      <w:marTop w:val="0"/>
      <w:marBottom w:val="0"/>
      <w:divBdr>
        <w:top w:val="none" w:sz="0" w:space="0" w:color="auto"/>
        <w:left w:val="none" w:sz="0" w:space="0" w:color="auto"/>
        <w:bottom w:val="none" w:sz="0" w:space="0" w:color="auto"/>
        <w:right w:val="none" w:sz="0" w:space="0" w:color="auto"/>
      </w:divBdr>
    </w:div>
    <w:div w:id="1186407777">
      <w:bodyDiv w:val="1"/>
      <w:marLeft w:val="0"/>
      <w:marRight w:val="0"/>
      <w:marTop w:val="0"/>
      <w:marBottom w:val="0"/>
      <w:divBdr>
        <w:top w:val="none" w:sz="0" w:space="0" w:color="auto"/>
        <w:left w:val="none" w:sz="0" w:space="0" w:color="auto"/>
        <w:bottom w:val="none" w:sz="0" w:space="0" w:color="auto"/>
        <w:right w:val="none" w:sz="0" w:space="0" w:color="auto"/>
      </w:divBdr>
    </w:div>
    <w:div w:id="1308632890">
      <w:marLeft w:val="480"/>
      <w:marRight w:val="0"/>
      <w:marTop w:val="0"/>
      <w:marBottom w:val="0"/>
      <w:divBdr>
        <w:top w:val="none" w:sz="0" w:space="0" w:color="auto"/>
        <w:left w:val="none" w:sz="0" w:space="0" w:color="auto"/>
        <w:bottom w:val="none" w:sz="0" w:space="0" w:color="auto"/>
        <w:right w:val="none" w:sz="0" w:space="0" w:color="auto"/>
      </w:divBdr>
    </w:div>
    <w:div w:id="1433823205">
      <w:bodyDiv w:val="1"/>
      <w:marLeft w:val="0"/>
      <w:marRight w:val="0"/>
      <w:marTop w:val="0"/>
      <w:marBottom w:val="0"/>
      <w:divBdr>
        <w:top w:val="none" w:sz="0" w:space="0" w:color="auto"/>
        <w:left w:val="none" w:sz="0" w:space="0" w:color="auto"/>
        <w:bottom w:val="none" w:sz="0" w:space="0" w:color="auto"/>
        <w:right w:val="none" w:sz="0" w:space="0" w:color="auto"/>
      </w:divBdr>
    </w:div>
    <w:div w:id="1459881542">
      <w:marLeft w:val="480"/>
      <w:marRight w:val="0"/>
      <w:marTop w:val="0"/>
      <w:marBottom w:val="0"/>
      <w:divBdr>
        <w:top w:val="none" w:sz="0" w:space="0" w:color="auto"/>
        <w:left w:val="none" w:sz="0" w:space="0" w:color="auto"/>
        <w:bottom w:val="none" w:sz="0" w:space="0" w:color="auto"/>
        <w:right w:val="none" w:sz="0" w:space="0" w:color="auto"/>
      </w:divBdr>
    </w:div>
    <w:div w:id="1532302644">
      <w:bodyDiv w:val="1"/>
      <w:marLeft w:val="0"/>
      <w:marRight w:val="0"/>
      <w:marTop w:val="0"/>
      <w:marBottom w:val="0"/>
      <w:divBdr>
        <w:top w:val="none" w:sz="0" w:space="0" w:color="auto"/>
        <w:left w:val="none" w:sz="0" w:space="0" w:color="auto"/>
        <w:bottom w:val="none" w:sz="0" w:space="0" w:color="auto"/>
        <w:right w:val="none" w:sz="0" w:space="0" w:color="auto"/>
      </w:divBdr>
    </w:div>
    <w:div w:id="1922256176">
      <w:marLeft w:val="480"/>
      <w:marRight w:val="0"/>
      <w:marTop w:val="0"/>
      <w:marBottom w:val="0"/>
      <w:divBdr>
        <w:top w:val="none" w:sz="0" w:space="0" w:color="auto"/>
        <w:left w:val="none" w:sz="0" w:space="0" w:color="auto"/>
        <w:bottom w:val="none" w:sz="0" w:space="0" w:color="auto"/>
        <w:right w:val="none" w:sz="0" w:space="0" w:color="auto"/>
      </w:divBdr>
    </w:div>
    <w:div w:id="2061321735">
      <w:marLeft w:val="480"/>
      <w:marRight w:val="0"/>
      <w:marTop w:val="0"/>
      <w:marBottom w:val="0"/>
      <w:divBdr>
        <w:top w:val="none" w:sz="0" w:space="0" w:color="auto"/>
        <w:left w:val="none" w:sz="0" w:space="0" w:color="auto"/>
        <w:bottom w:val="none" w:sz="0" w:space="0" w:color="auto"/>
        <w:right w:val="none" w:sz="0" w:space="0" w:color="auto"/>
      </w:divBdr>
    </w:div>
    <w:div w:id="2063021629">
      <w:marLeft w:val="480"/>
      <w:marRight w:val="0"/>
      <w:marTop w:val="0"/>
      <w:marBottom w:val="0"/>
      <w:divBdr>
        <w:top w:val="none" w:sz="0" w:space="0" w:color="auto"/>
        <w:left w:val="none" w:sz="0" w:space="0" w:color="auto"/>
        <w:bottom w:val="none" w:sz="0" w:space="0" w:color="auto"/>
        <w:right w:val="none" w:sz="0" w:space="0" w:color="auto"/>
      </w:divBdr>
    </w:div>
    <w:div w:id="211362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AC715F0-35B2-3945-9A47-7546E86C84DB}">
  <we:reference id="wa200005502" version="1.0.0.12" store="en-US" storeType="OMEX"/>
  <we:alternateReferences>
    <we:reference id="wa200005502" version="1.0.0.12" store="wa200005502" storeType="OMEX"/>
  </we:alternateReferences>
  <we:properties>
    <we:property name="docId" value="&quot;Vf8H1fvkOVEo24bRjfWO6&quot;"/>
    <we:property name="data" value="{&quot;version&quot;:9,&quot;queries&quot;:[{&quot;id&quot;:&quot;8e1q8F4tYdb50pGngRNui&quot;,&quot;tool&quot;:&quot;chat-html&quot;,&quot;user&quot;:&quot;cek pengejaan setiap kata dan kalimat dalam file ini, kadang ada kata yang salah pengejaan nya, contohnya:\nkalimat yang benar: adalah\nyang salah: iadalah\natau adalahi&quot;,&quot;excludeHistory&quot;:true,&quot;filters&quot;:[],&quot;metrics&quot;:{&quot;systemTokensCount&quot;:[238,238],&quot;promptTokensCount&quot;:[43,43],&quot;contextTokensCount&quot;:[0,0],&quot;historyTokensCount&quot;:[7,7],&quot;totalTokensCount&quot;:[288,288]},&quot;assistant&quot;:&quot;Maaf, saya tidak dapat memproses file secara langsung. Namun, Anda dapat menyalin teks yang ingin diperiksa di sini, dan saya akan membantu memeriksa pengejaannya.&quot;,&quot;chunksCount&quot;:39}],&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0A9E728-81E0-D349-A9AC-BEE820817025}">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890474333"/>
    <we:property name="MENDELEY_CITATIONS" value="[{&quot;citationID&quot;:&quot;MENDELEY_CITATION_83ed6098-8ac4-494d-b3aa-f9627202eee5&quot;,&quot;properties&quot;:{&quot;noteIndex&quot;:0},&quot;isEdited&quot;:false,&quot;manualOverride&quot;:{&quot;citeprocText&quot;:&quot;(Puspitasari et al., 2020)&quot;,&quot;isManuallyOverridden&quot;:true,&quot;manualOverrideText&quot;:&quot;(Puspitasari et al., 2020).&quot;},&quot;citationTag&quot;:&quot;MENDELEY_CITATION_v3_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&quot;,&quot;citationItems&quot;:[{&quot;id&quot;:&quot;af5ab4aa-cdf2-5752-bab1-3c89e1d427de&quot;,&quot;itemData&quot;:{&quot;DOI&quot;:&quot;10.32419/jppni.v4i3.186&quot;,&quot;ISSN&quot;:&quot;2549-8576&quot;,&quot;abstract&quot;:&quot;ABSTRAKLatar Belakang: Kejang demam yang terjadi berulang akan mengakibatkan efek yang buruk bagi anak, terutama untuk kecerdasan dan perkembangan otak. Salah satu cara untuk mencegah kejang demam berulang adalah dengan memberikan edukasi kesehatan kepada ibu. Edukasi kesehatan dapat meningkatkan pengetahuan ibu, sehingga sikap ibu akan berubah kearah positif. Tujuan: untuk mengetahui pengaruh edukasi kesehatan terhadap pengetahuan dan sikap ibu dalam pencegahan kejang demam berulang. Metode: Desain penelitian ini adalah Quasi Experiment dengan teknik pre test and post test nonequevalent control group pada 58 responden (kelompok intervensi=29 dan kelompok kontrol=29). Instrumen yang digunakan dalam penelitian ini adalah kuesioner A, B, C dan media audiovisual. Responden adalah ibu yang memiliki balita pernah mengalami kejang demam dan pernah dirawat di rumah sakit. Kelompok intervensi diberikan edukasi kesehatan tentang pencegahan kejang demam berulang dengan media video, sedangkan kelompok kontrol tidak diberikan intervensi. Analisis yang digunakan dalam penelitian ini adalah analisis bivariat dengan uji paired t-test dan independent t-test dan multivariate dengan MANCOVA. Hasil: ada pengaruh edukasi kesehatan terhadap pengetahuan (p=0,001) dan sikap (p=0,001). Kesimpulan: Edukasi dapat dimasukkan ke dalam rencana asuhan keperawatan ketika anak pertama kali dirawat di rumah sakit karena kejang demam, karena terbukti dapat meningkatkan pengetahuan ibu sehingga ibu dapat mengambil sikap yang positif untuk pencegahan terjadinya kejang demam berulang.Kata kunci: edukasi kesehatan, pengetahuan, sikap, kejang, demamThe Effect of Health Education on Knowledge and Attitude of Mothers in Preventing the Recurrent Febrile Seizures Abstract The Recurrent Febrile Seizures (RFS) could affect the children intelligence and their brain development. Health education is one of the ways in order to prevent the RFS. By providing health education among mothers, it might increase their knowledge and could lead to a positive attitude in preventing the RFS. Aim: This study was aimed at investigating the effect of health education on knowledge and attitude of mothers in preventing the RFS among hospitalized children. Method: This was a quasi-experimental study with pre- and post-test nonequivalent control group with total sample was 58 respondents (intervention group, n=29, and control group, n=29). The instruments used in this study were questionnaire A, B, C and audiovisual m…&quot;,&quot;author&quot;:[{&quot;dropping-particle&quot;:&quot;&quot;,&quot;family&quot;:&quot;Puspitasari&quot;,&quot;given&quot;:&quot;Jayanti Dwi&quot;,&quot;non-dropping-particle&quot;:&quot;&quot;,&quot;parse-names&quot;:false,&quot;suffix&quot;:&quot;&quot;},{&quot;dropping-particle&quot;:&quot;&quot;,&quot;family&quot;:&quot;Nurhaeni&quot;,&quot;given&quot;:&quot;Nani&quot;,&quot;non-dropping-particle&quot;:&quot;&quot;,&quot;parse-names&quot;:false,&quot;suffix&quot;:&quot;&quot;},{&quot;dropping-particle&quot;:&quot;&quot;,&quot;family&quot;:&quot;Allenidekania&quot;,&quot;given&quot;:&quot;Allenidekania&quot;,&quot;non-dropping-particle&quot;:&quot;&quot;,&quot;parse-names&quot;:false,&quot;suffix&quot;:&quot;&quot;}],&quot;container-title&quot;:&quot;Jurnal Persatuan Perawat Nasional Indonesia (JPPNI)&quot;,&quot;id&quot;:&quot;af5ab4aa-cdf2-5752-bab1-3c89e1d427de&quot;,&quot;issue&quot;:&quot;3&quot;,&quot;issued&quot;:{&quot;date-parts&quot;:[[&quot;2020&quot;,&quot;2&quot;,&quot;6&quot;]]},&quot;page&quot;:&quot;124&quot;,&quot;title&quot;:&quot;Edukasi Meningkatkan Pengetahuan dan Sikap Ibu dalam Pencegahan Kejang Demam Berulang&quot;,&quot;type&quot;:&quot;article-journal&quot;,&quot;volume&quot;:&quot;4&quot;,&quot;container-title-short&quot;:&quot;&quot;},&quot;uris&quot;:[&quot;http://www.mendeley.com/documents/?uuid=89daa215-78f4-4058-8417-701c961a7204&quot;],&quot;isTemporary&quot;:false,&quot;legacyDesktopId&quot;:&quot;89daa215-78f4-4058-8417-701c961a7204&quot;}]},{&quot;citationID&quot;:&quot;MENDELEY_CITATION_f1092b0b-b27a-4193-9b11-c9216b373d30&quot;,&quot;properties&quot;:{&quot;noteIndex&quot;:0},&quot;isEdited&quot;:false,&quot;manualOverride&quot;:{&quot;citeprocText&quot;:&quot;(Tiliitu, 2022)&quot;,&quot;isManuallyOverridden&quot;:false,&quot;manualOverrideText&quot;:&quot;&quot;},&quot;citationTag&quot;:&quot;MENDELEY_CITATION_v3_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&quot;,&quot;citationItems&quot;:[{&quot;id&quot;:&quot;625772b6-552b-5ab2-86c0-0aacee2caf66&quot;,&quot;itemData&quot;:{&quot;author&quot;:[{&quot;dropping-particle&quot;:&quot;&quot;,&quot;family&quot;:&quot;Tiliitu&quot;,&quot;given&quot;:&quot;&quot;,&quot;non-dropping-particle&quot;:&quot;&quot;,&quot;parse-names&quot;:false,&quot;suffix&quot;:&quot;&quot;}],&quot;id&quot;:&quot;625772b6-552b-5ab2-86c0-0aacee2caf66&quot;,&quot;issued&quot;:{&quot;date-parts&quot;:[[&quot;2022&quot;]]},&quot;page&quot;:&quot;1-13&quot;,&quot;title&quot;:&quot;Anak, implementasi tepid water sponge dalam menurunkan kejang demam pada&quot;,&quot;type&quot;:&quot;article-journal&quot;,&quot;container-title-short&quot;:&quot;&quot;},&quot;uris&quot;:[&quot;http://www.mendeley.com/documents/?uuid=9d1744fe-49bd-4943-b5bb-9271ea7ed0b6&quot;],&quot;isTemporary&quot;:false,&quot;legacyDesktopId&quot;:&quot;9d1744fe-49bd-4943-b5bb-9271ea7ed0b6&quot;}]},{&quot;citationID&quot;:&quot;MENDELEY_CITATION_1795a3d5-f0ba-4449-a549-57b82be8f7f7&quot;,&quot;properties&quot;:{&quot;noteIndex&quot;:0},&quot;isEdited&quot;:false,&quot;manualOverride&quot;:{&quot;citeprocText&quot;:&quot;(Ernawati et al., 2023)&quot;,&quot;isManuallyOverridden&quot;:true,&quot;manualOverrideText&quot;:&quot;(Ernawati dkk., 2023)&quot;},&quot;citationTag&quot;:&quot;MENDELEY_CITATION_v3_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&quot;,&quot;citationItems&quot;:[{&quot;id&quot;:&quot;b4aac6cc-7ae5-5536-986a-388d00d54a3d&quot;,&quot;itemData&quot;:{&quot;DOI&quot;:&quot;10.59963/nthn.v18i2.247&quot;,&quot;abstract&quot;:&quot;Febrile seizures are seizures that occur in children aged 6 months to 5 years who experience an increase in body temperature (temperature above 38° C). Batanghari Regency is the district with the highest cases of febrile seizures in children. The health center with the highest incidence of febrile convulsions in children is Penerokan Community Health Center. The aim of the research was to determine the relationship between the level of parental knowledge about febrile seizures and the incidence of febrile seizures in children aged 1-5 years at the UPTD Penerokan Community Health Center. This research is a quantitative study, cross sectional design. Data collection was carried out on 24 July 2023 – 30 July 2023 at the UPTD Penerokan Community Health Center. The sample consisted of 87 respondents. The sampling technique is accidental sampling. The analysis carried out was univariate and bivariate analysis. The statistical test used is the chi square test. The research results showed that more than half of the children experienced febrile convulsions (62.1%), most of the parents' knowledge was lacking (37.9%), there was a relationship between the level of parental knowledge about febrile convulsions and the incidence of febrile convulsions (p value = 0.000). . Nurses try to increase parents' understanding regarding the management of children who experience febrile convulsions by providing flip sheets or posters that parents can display at home, which can be easily read so that when a febrile convulsion occurs, parents are prepared to deal with the problem of febrile convulsions in children.&quot;,&quot;author&quot;:[{&quot;dropping-particle&quot;:&quot;&quot;,&quot;family&quot;:&quot;Ernawati&quot;,&quot;given&quot;:&quot;Fitri&quot;,&quot;non-dropping-particle&quot;:&quot;&quot;,&quot;parse-names&quot;:false,&quot;suffix&quot;:&quot;&quot;},{&quot;dropping-particle&quot;:&quot;&quot;,&quot;family&quot;:&quot;Nelli&quot;,&quot;given&quot;:&quot;Septa&quot;,&quot;non-dropping-particle&quot;:&quot;&quot;,&quot;parse-names&quot;:false,&quot;suffix&quot;:&quot;&quot;},{&quot;dropping-particle&quot;:&quot;&quot;,&quot;family&quot;:&quot;Putri&quot;,&quot;given&quot;:&quot;Sri Burhani&quot;,&quot;non-dropping-particle&quot;:&quot;&quot;,&quot;parse-names&quot;:false,&quot;suffix&quot;:&quot;&quot;}],&quot;container-title&quot;:&quot;Nan Tongga Health And Nursing&quot;,&quot;id&quot;:&quot;b4aac6cc-7ae5-5536-986a-388d00d54a3d&quot;,&quot;issue&quot;:&quot;2&quot;,&quot;issued&quot;:{&quot;date-parts&quot;:[[&quot;2023&quot;]]},&quot;page&quot;:&quot;33-44&quot;,&quot;title&quot;:&quot;Hubungan Tingkat Pengetahuan Orang Tua Tentang Kejang Demam Pada Anak Usia 1-5 Tahun Di UPTD Puskesmas Penerokan Kecamatan Bajubang&quot;,&quot;type&quot;:&quot;article-journal&quot;,&quot;volume&quot;:&quot;18&quot;,&quot;container-title-short&quot;:&quot;&quot;},&quot;uris&quot;:[&quot;http://www.mendeley.com/documents/?uuid=87aba12f-fe9a-4b37-be62-a4c56fbce6b0&quot;],&quot;isTemporary&quot;:false,&quot;legacyDesktopId&quot;:&quot;87aba12f-fe9a-4b37-be62-a4c56fbce6b0&quot;}]},{&quot;citationID&quot;:&quot;MENDELEY_CITATION_8c15511c-2f4b-4282-b5f7-01b43f262f0b&quot;,&quot;properties&quot;:{&quot;noteIndex&quot;:0},&quot;isEdited&quot;:false,&quot;manualOverride&quot;:{&quot;citeprocText&quot;:&quot;(Yektiningsih et al., 2024)&quot;,&quot;isManuallyOverridden&quot;:false,&quot;manualOverrideText&quot;:&quot;&quot;},&quot;citationTag&quot;:&quot;MENDELEY_CITATION_v3_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&quot;,&quot;citationItems&quot;:[{&quot;id&quot;:&quot;033bc4dd-ec54-51ca-bf8b-8753e0ab889e&quot;,&quot;itemData&quot;:{&quot;DOI&quot;:&quot;10.53599/jap.v2i1.182&quot;,&quot;ISSN&quot;:&quot;2964-9625&quot;,&quot;abstract&quot;:&quot;Abstrak Anak mengalami demam tinggi merupakan tanda dan gejala terkena infeksi. Hal tersebut dapat mempengaruhi gangguan neurologik bangkitan kejang yang mempengaruhi kondisi sasak nafas, sehingga berakibat kadar oksigen di jaringan menurun berefek pada kerusakan sel neuron otak. Kondisi anak tersebut dapat berada pada kondisi kegawatdarutan, jika tidak segera ditangani berakibat pada kematian. Sekarang ini masih terdapat banyak pada keluarga di komunitas yang belum memahami mengenai penatalaksanaan pre hospital kegawatdarutan kejang demam pada anak. Tujuan dari pengabdian kepada masyarakat ini untuk meningkatkan pengetahuan keluarga dengan cara pendidikan kesehatan. Tim pengabdian kepada masyarakat melakukan kegiatan ini menggunakan metode yang terdiri dari tiga tahapan adalah persiapan, pelaksaanaan, serta evaluasi. Hasil kegiatan ini menunjukkan mayoritas keluarga mengalami peningkatan tingkat pengetahuan setelah diberikan tindakan pendidikan kesehatan dengan sebanyak 60% . Oleh karena itu pendidikan kesehatan direkomendasikan sebagai promosi kesehatan dalam penanganan kegawatdaruratan pada anak. Kata kunci: anak, kejang demam, kegawatdarutan, pengetahuan, pendidikan kesehatan Abstract A child having a high fever is a sign and symptom of infection. This can affect neurological disorders, and seizures, which affect the condition of shortness of breath, resulting in decreased oxygen levels in the tissue, which has an effect on damage to brain neuron cells. The child's condition could be in an emergency condition, if not treated immediately it could result in death. Currently, there are still many families in the community who do not understand the pre-hospital management of emergency febrile seizures in children. The aim of this community service was to increase family knowledge by means of health education. The community service team carried out this activity using a method consisting of three stages, namely preparation, implementation, and evaluation. The results of this activity will show that the majority of families experienced an increase in their level of knowledge after being given good health education measures by 60%. Therefore, this health education will be recommended as health promotion for handling emergencies experienced by childrent. Keywords: children, febrile seizures, emergencies, knowledge, health education&quot;,&quot;author&quot;:[{&quot;dropping-particle&quot;:&quot;&quot;,&quot;family&quot;:&quot;Yektiningsih&quot;,&quot;given&quot;:&quot;Erwin&quot;,&quot;non-dropping-particle&quot;:&quot;&quot;,&quot;parse-names&quot;:false,&quot;suffix&quot;:&quot;&quot;},{&quot;dropping-particle&quot;:&quot;&quot;,&quot;family&quot;:&quot;Quyumi Rahmawati&quot;,&quot;given&quot;:&quot;Elfi&quot;,&quot;non-dropping-particle&quot;:&quot;&quot;,&quot;parse-names&quot;:false,&quot;suffix&quot;:&quot;&quot;},{&quot;dropping-particle&quot;:&quot;&quot;,&quot;family&quot;:&quot;M. Ikhwan Kosasih&quot;,&quot;given&quot;:&quot;&quot;,&quot;non-dropping-particle&quot;:&quot;&quot;,&quot;parse-names&quot;:false,&quot;suffix&quot;:&quot;&quot;},{&quot;dropping-particle&quot;:&quot;&quot;,&quot;family&quot;:&quot;Anawidhiyanti&quot;,&quot;given&quot;:&quot;Resa&quot;,&quot;non-dropping-particle&quot;:&quot;&quot;,&quot;parse-names&quot;:false,&quot;suffix&quot;:&quot;&quot;}],&quot;container-title&quot;:&quot;Jurnal Abdimas Pamenang&quot;,&quot;id&quot;:&quot;033bc4dd-ec54-51ca-bf8b-8753e0ab889e&quot;,&quot;issue&quot;:&quot;1&quot;,&quot;issued&quot;:{&quot;date-parts&quot;:[[&quot;2024&quot;,&quot;1&quot;,&quot;1&quot;]]},&quot;page&quot;:&quot;31-37&quot;,&quot;title&quot;:&quot;PENDIDIKAN KESEHATAN UNTUK PENINGKATAN PENGETAHUAN KELUARGA MENGENAI PENATALAKSANAAN KEGAWATDARURATAN KEJANG DEMAM PADA ANAK&quot;,&quot;type&quot;:&quot;article-journal&quot;,&quot;volume&quot;:&quot;2&quot;,&quot;container-title-short&quot;:&quot;&quot;},&quot;uris&quot;:[&quot;http://www.mendeley.com/documents/?uuid=bca99560-334c-49f7-8f42-5dcc15c1cb88&quot;],&quot;isTemporary&quot;:false,&quot;legacyDesktopId&quot;:&quot;bca99560-334c-49f7-8f42-5dcc15c1cb88&quot;}]},{&quot;citationID&quot;:&quot;MENDELEY_CITATION_7fbff30a-61a6-4f34-a1c9-38fae9cd46eb&quot;,&quot;properties&quot;:{&quot;noteIndex&quot;:0},&quot;isEdited&quot;:false,&quot;manualOverride&quot;:{&quot;citeprocText&quot;:&quot;(Anggraini et al., 2022)&quot;,&quot;isManuallyOverridden&quot;:false,&quot;manualOverrideText&quot;:&quot;&quot;},&quot;citationTag&quot;:&quot;MENDELEY_CITATION_v3_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&quot;,&quot;citationItems&quot;:[{&quot;id&quot;:&quot;8484ead4-b369-5dd4-8d89-5dc5cb466504&quot;,&quot;itemData&quot;:{&quot;DOI&quot;:&quot;10.56260/sciena.v1i4.62&quot;,&quot;ISSN&quot;:&quot;2810-0204&quot;,&quot;abstract&quot;:&quot;Kejang demam adalah bangkitan kejang yang timbul akibat kenaikan suhu tubuh (suhu rektal diatas 38̊ C) yang disebabkan oleh proses ekstrakranial. Beberapa faktor yang berperan menyebabkan kejang demam antara lain adalah demam, demam setelah imunisasi DPT dan morbili, efek toksin dari mikroorganisme, respon alergi atau keadaan imun yang abnormal akibat infeksi, perubahan keseimbangan cairan dan elektrolit. Kejang demam sederhana adalah kejang yang berlangsung kurang dari 15 menit, kejang tonik klonik umum, sembuh spontan, tanpa kejang fokal, dan tidak berulang dalam 24 jam. Kejang demam tipe ini adalah 80% di antara seluruh kejang demam. Kejang demam kompleks adalah kejang fokal atauparsial, berlangsung lebih dari 15 menit, berulang dalam 24 jam, didapatkan abnormalitas status neurologi. Pemeriksaan laboratorium yang dapat dikerjakan atas indikasi misalnya darah perifer, elektrolit, dan gula darah. Pemeriksaan cairan serebrospinal dilakukan untuk menegakkan atau menyingkirkan kemungkinan meningitis. Pemeriksaan elektroensefalografi (EEG) tidak dapat memprediksi berulangnya kejang, atau memperkirakan kemungkinan kejadian epilepsi pada pasien kejang demam&quot;,&quot;author&quot;:[{&quot;dropping-particle&quot;:&quot;&quot;,&quot;family&quot;:&quot;Anggraini&quot;,&quot;given&quot;:&quot;Debie&quot;,&quot;non-dropping-particle&quot;:&quot;&quot;,&quot;parse-names&quot;:false,&quot;suffix&quot;:&quot;&quot;},{&quot;dropping-particle&quot;:&quot;&quot;,&quot;family&quot;:&quot;Hasni&quot;,&quot;given&quot;:&quot;Dita&quot;,&quot;non-dropping-particle&quot;:&quot;&quot;,&quot;parse-names&quot;:false,&quot;suffix&quot;:&quot;&quot;}],&quot;container-title&quot;:&quot;Scientific Journal&quot;,&quot;id&quot;:&quot;8484ead4-b369-5dd4-8d89-5dc5cb466504&quot;,&quot;issue&quot;:&quot;4&quot;,&quot;issued&quot;:{&quot;date-parts&quot;:[[&quot;2022&quot;,&quot;7&quot;,&quot;30&quot;]]},&quot;page&quot;:&quot;325-331&quot;,&quot;title&quot;:&quot;Kejang Demam&quot;,&quot;type&quot;:&quot;article-journal&quot;,&quot;volume&quot;:&quot;1&quot;,&quot;container-title-short&quot;:&quot;&quot;},&quot;uris&quot;:[&quot;http://www.mendeley.com/documents/?uuid=dc67de4b-e041-4ee1-9ad3-e2385782e53c&quot;],&quot;isTemporary&quot;:false,&quot;legacyDesktopId&quot;:&quot;dc67de4b-e041-4ee1-9ad3-e2385782e53c&quot;}]},{&quot;citationID&quot;:&quot;MENDELEY_CITATION_98c18d01-7c8f-465a-9a53-9b38c0c3df2c&quot;,&quot;properties&quot;:{&quot;noteIndex&quot;:0},&quot;isEdited&quot;:false,&quot;manualOverride&quot;:{&quot;citeprocText&quot;:&quot;(Widiyanto Widiyanto et al., 2023)&quot;,&quot;isManuallyOverridden&quot;:true,&quot;manualOverrideText&quot;:&quot;(Widiyanto et al., 2023)&quot;},&quot;citationTag&quot;:&quot;MENDELEY_CITATION_v3_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&quot;,&quot;citationItems&quot;:[{&quot;id&quot;:&quot;d0df10ef-d76c-520c-bd84-8205b625324a&quot;,&quot;itemData&quot;:{&quot;DOI&quot;:&quot;10.55606/jrik.v3i3.2824&quot;,&quot;ISSN&quot;:&quot;2827-9220&quot;,&quot;abstract&quot;:&quot;Febrile seizures are one of the manifestations of health problems that often occur in children aged three months to 5 years and can potentially cause harmful complications in children. Complications of febrile seizures occur due to a lack of parental skills in providing proper first aid to children with febrile seizures. Health education about febrile seizures is thought to improve parents' skills in performing first aid measures for children with febrile seizures. This study aims to explain the effect of health education about febrile seizures on increasing the skills of mothers in providing first aid to children with febrile seizures.This study uses a quasi-experimental design with a one-group pre-posttest design without a control. The samples involved in this study were mothers with children aged three months - 5 years in Blukon Village, Lumajang District, who met the inclusion and exclusion criteria determined by the researchers with a total of 48 people. The intervention applied in this study was providing health education about febrile seizures. Data collection used observation sheets as a checklist for first aid management in children with febrile seizures, carried out before and after the intervention. Data were analyzed using the Wilcoxon signed rank test with the help of IBM SPSS 25 software.The pre-test results showed that the mean ± SD of the mother's skill in performing first aid for children with febrile seizures was 2.41 ± 0.84. The mean ± SD score of mothers' skills in providing first aid to children with seizures increased after attending health education about febrile seizures to 6.47 ± 0.68. The results of data analysis showed that the provision of health education about febrile seizures had a significant effect on increasing the skills of mothers in performing first aid for children with febrile seizures with a ρ-value = 0.000 or less than 0.05.In controlling patterns of delivering health education about febrile seizures, this research calls for increased effort and assistance from local health workers. First aid procedures for children experiencing febrile seizures will become more instinctive or skillful when understanding is followed by frequent demonstrations. .&quot;,&quot;author&quot;:[{&quot;dropping-particle&quot;:&quot;&quot;,&quot;family&quot;:&quot;Widiyanto Widiyanto&quot;,&quot;given&quot;:&quot;&quot;,&quot;non-dropping-particle&quot;:&quot;&quot;,&quot;parse-names&quot;:false,&quot;suffix&quot;:&quot;&quot;},{&quot;dropping-particle&quot;:&quot;&quot;,&quot;family&quot;:&quot;Mariani Mariani&quot;,&quot;given&quot;:&quot;&quot;,&quot;non-dropping-particle&quot;:&quot;&quot;,&quot;parse-names&quot;:false,&quot;suffix&quot;:&quot;&quot;},{&quot;dropping-particle&quot;:&quot;&quot;,&quot;family&quot;:&quot;Marfuah Marfuah&quot;,&quot;given&quot;:&quot;&quot;,&quot;non-dropping-particle&quot;:&quot;&quot;,&quot;parse-names&quot;:false,&quot;suffix&quot;:&quot;&quot;}],&quot;container-title&quot;:&quot;Jurnal Rumpun Ilmu Kesehatan&quot;,&quot;id&quot;:&quot;d0df10ef-d76c-520c-bd84-8205b625324a&quot;,&quot;issue&quot;:&quot;3&quot;,&quot;issued&quot;:{&quot;date-parts&quot;:[[&quot;2023&quot;,&quot;11&quot;,&quot;17&quot;]]},&quot;page&quot;:&quot;330-340&quot;,&quot;title&quot;:&quot;Pengaruh Pendidikan Kesehatan Tentang Kejang Demam Terhadap Peningkatan Keterampilan Ibu Dalam Memberikan Pertolongan Pertama Pada Anak Kejang Demam Di Desa Blukon Kabupaten Lumajang&quot;,&quot;type&quot;:&quot;article-journal&quot;,&quot;volume&quot;:&quot;3&quot;,&quot;container-title-short&quot;:&quot;&quot;},&quot;uris&quot;:[&quot;http://www.mendeley.com/documents/?uuid=e010f8cb-0486-4501-9432-ba1fdfbe2bbb&quot;],&quot;isTemporary&quot;:false,&quot;legacyDesktopId&quot;:&quot;e010f8cb-0486-4501-9432-ba1fdfbe2bbb&quot;}]},{&quot;citationID&quot;:&quot;MENDELEY_CITATION_00acebf0-606e-4970-a620-53ba07e30cd3&quot;,&quot;properties&quot;:{&quot;noteIndex&quot;:0},&quot;isEdited&quot;:false,&quot;manualOverride&quot;:{&quot;citeprocText&quot;:&quot;(Asmeriyani, 2023)&quot;,&quot;isManuallyOverridden&quot;:true,&quot;manualOverrideText&quot;:&quot;(Suryati, 2023)&quot;},&quot;citationTag&quot;:&quot;MENDELEY_CITATION_v3_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&quot;,&quot;citationItems&quot;:[{&quot;id&quot;:&quot;bc1dbd35-0cc7-5f62-beb3-53e8f49c98ca&quot;,&quot;itemData&quot;:{&quot;author&quot;:[{&quot;dropping-particle&quot;:&quot;&quot;,&quot;family&quot;:&quot;Asmeriyani&quot;,&quot;given&quot;:&quot;&quot;,&quot;non-dropping-particle&quot;:&quot;&quot;,&quot;parse-names&quot;:false,&quot;suffix&quot;:&quot;&quot;}],&quot;id&quot;:&quot;bc1dbd35-0cc7-5f62-beb3-53e8f49c98ca&quot;,&quot;issue&quot;:&quot;August&quot;,&quot;issued&quot;:{&quot;date-parts&quot;:[[&quot;2023&quot;]]},&quot;page&quot;:&quot;46-49&quot;,&quot;title&quot;:&quot;EDUKASI PENANGANAN KEGAWATDARURATAN KEJANG DEMAM PADA ANAK DIWILAYAH KERJA PUSKESMAS KUMPEH&quot;,&quot;type&quot;:&quot;article-journal&quot;,&quot;volume&quot;:&quot;1&quot;,&quot;container-title-short&quot;:&quot;&quot;},&quot;uris&quot;:[&quot;http://www.mendeley.com/documents/?uuid=b302ee64-5ab0-480f-8548-8d6fc2a152e0&quot;],&quot;isTemporary&quot;:false,&quot;legacyDesktopId&quot;:&quot;b302ee64-5ab0-480f-8548-8d6fc2a152e0&quot;}]},{&quot;citationID&quot;:&quot;MENDELEY_CITATION_204704cb-eb05-4dd5-8602-4dce5cff4773&quot;,&quot;properties&quot;:{&quot;noteIndex&quot;:0},&quot;isEdited&quot;:false,&quot;manualOverride&quot;:{&quot;citeprocText&quot;:&quot;(Nurul abidah et al., 2021)&quot;,&quot;isManuallyOverridden&quot;:false,&quot;manualOverrideText&quot;:&quot;&quot;},&quot;citationTag&quot;:&quot;MENDELEY_CITATION_v3_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&quot;,&quot;citationItems&quot;:[{&quot;id&quot;:&quot;c97a97e5-593c-5964-8df9-5a14199b7112&quot;,&quot;itemData&quot;:{&quot;DOI&quot;:&quot;10.35316/oksitosin.v8i2.889&quot;,&quot;ISSN&quot;:&quot;2597-6524&quot;,&quot;abstract&quot;:&quot;Parents of toddlers with fever seizures are worried and anxious if their toddler has a fever and body temperature does not drop immediately. This can be caused by perents’ ignorance about the early handling of febrile seizures in toddlers. The purpose of this study was to determine the effect of health education on febrile seizures on parents’ attitudes in handling emergency febrile seizures in toddlers. This research is a quantitative study with a desaign quasy experiment design with a one group pretest posttest desaign design. The sample population of parents who had children aged 3 months-5 years is 80 people by means of purposive sampling. The research was conducted for 2 months, namely July-August 2020 at RW 01 and RW 02Wonokromo Vileage, Surabaya. Dta collection in the from of a questionnaire. Statistical test using the Wilcoxon Sign Rank Test. The statistical test result obtained a significance value of 0.000 (p value ˂0.005), which means that thhere is an effect of health education on the ettitudes of parents in handling emergency febrilr seizures in toddlers. Health education can increase knowladge so that it can change parents’ attitudes in early handling of febrile seizures in toddlers. Keywords: Health Education, Fever Convulsions, Toddlers ABSTRAK Orangtua dengan balita kejang demam merasa khawatir dan cemas apabila balita mereka mengalami demam dan suhu tubuh yang tidak segera turun. Hal ini dapat disebabkan karena ketidaktahuan orang tua tentang penanganan awal kejadian kejang demam pada balita. Tujuan penelitian ini untuk mengetahui pengaruh pendidikan kesehatan tentang kejang demam terhadap sikap orangtua dalam penanganan kegawatdaruratan kejang demam pada balita. Penelitian ini merupakan penelitian kuantitatif dengan desain quasy eksperiment desaign dengan rancangan one group pretest posttest desaign. Populasi orang tua yang memiliki anak berusia 3 bulan - 5 tahun sampel berjumlah 80 orang dengan cara Purposive sampling. Penelitian dilakukan selama 2 bulan yaitu Juli-Agustus 2020 di RW 01 dan RW 02 Kelurahan Wonokromo Surabaya. Pengumpulan data berupa kuesioner. Uji statistik menggunakan uji Wilcoxon Sign Rank Test. Hasil uji statistik didapatkan nilai signifikansi 0,000 (p value &lt;0,005) artinya ada pengaruh pendidikan kesehatan terhadap sikap orang tua dalam penanganan kegawatdaruratan kejang demam pada balita. Pendidikan kesehatan dapat meningkatkan pengetahauan sehingga dapat merubah sikap orangtua dalam melakukan penanganan awal ke…&quot;,&quot;author&quot;:[{&quot;dropping-particle&quot;:&quot;&quot;,&quot;family&quot;:&quot;Nurul abidah&quot;,&quot;given&quot;:&quot;Siska&quot;,&quot;non-dropping-particle&quot;:&quot;&quot;,&quot;parse-names&quot;:false,&quot;suffix&quot;:&quot;&quot;},{&quot;dropping-particle&quot;:&quot;&quot;,&quot;family&quot;:&quot;Novianti&quot;,&quot;given&quot;:&quot;Hinda&quot;,&quot;non-dropping-particle&quot;:&quot;&quot;,&quot;parse-names&quot;:false,&quot;suffix&quot;:&quot;&quot;}],&quot;container-title&quot;:&quot;Oksitosin : Jurnal Ilmiah Kebidanan&quot;,&quot;id&quot;:&quot;c97a97e5-593c-5964-8df9-5a14199b7112&quot;,&quot;issue&quot;:&quot;2&quot;,&quot;issued&quot;:{&quot;date-parts&quot;:[[&quot;2021&quot;,&quot;8&quot;,&quot;1&quot;]]},&quot;page&quot;:&quot;108-115&quot;,&quot;title&quot;:&quot;Pengaruh Pendidikan Kesehatan Terhadap Sikap Orangtua Dalam Penanganan Awal Kejang Demam Pada Balita&quot;,&quot;type&quot;:&quot;article-journal&quot;,&quot;volume&quot;:&quot;8&quot;,&quot;container-title-short&quot;:&quot;&quot;},&quot;uris&quot;:[&quot;http://www.mendeley.com/documents/?uuid=63d95106-2653-4076-bbcc-ab1204b9f59c&quot;],&quot;isTemporary&quot;:false,&quot;legacyDesktopId&quot;:&quot;63d95106-2653-4076-bbcc-ab1204b9f59c&quot;}]},{&quot;citationID&quot;:&quot;MENDELEY_CITATION_f5bcb14f-263c-46e5-86df-67856359ec8c&quot;,&quot;properties&quot;:{&quot;noteIndex&quot;:0},&quot;isEdited&quot;:false,&quot;manualOverride&quot;:{&quot;citeprocText&quot;:&quot;(Ernawati et al., 2023)&quot;,&quot;isManuallyOverridden&quot;:true,&quot;manualOverrideText&quot;:&quot;(Ernawati dkk., 2023)&quot;},&quot;citationTag&quot;:&quot;MENDELEY_CITATION_v3_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&quot;,&quot;citationItems&quot;:[{&quot;id&quot;:&quot;b4aac6cc-7ae5-5536-986a-388d00d54a3d&quot;,&quot;itemData&quot;:{&quot;DOI&quot;:&quot;10.59963/nthn.v18i2.247&quot;,&quot;abstract&quot;:&quot;Febrile seizures are seizures that occur in children aged 6 months to 5 years who experience an increase in body temperature (temperature above 38° C). Batanghari Regency is the district with the highest cases of febrile seizures in children. The health center with the highest incidence of febrile convulsions in children is Penerokan Community Health Center. The aim of the research was to determine the relationship between the level of parental knowledge about febrile seizures and the incidence of febrile seizures in children aged 1-5 years at the UPTD Penerokan Community Health Center. This research is a quantitative study, cross sectional design. Data collection was carried out on 24 July 2023 – 30 July 2023 at the UPTD Penerokan Community Health Center. The sample consisted of 87 respondents. The sampling technique is accidental sampling. The analysis carried out was univariate and bivariate analysis. The statistical test used is the chi square test. The research results showed that more than half of the children experienced febrile convulsions (62.1%), most of the parents' knowledge was lacking (37.9%), there was a relationship between the level of parental knowledge about febrile convulsions and the incidence of febrile convulsions (p value = 0.000). . Nurses try to increase parents' understanding regarding the management of children who experience febrile convulsions by providing flip sheets or posters that parents can display at home, which can be easily read so that when a febrile convulsion occurs, parents are prepared to deal with the problem of febrile convulsions in children.&quot;,&quot;author&quot;:[{&quot;dropping-particle&quot;:&quot;&quot;,&quot;family&quot;:&quot;Ernawati&quot;,&quot;given&quot;:&quot;Fitri&quot;,&quot;non-dropping-particle&quot;:&quot;&quot;,&quot;parse-names&quot;:false,&quot;suffix&quot;:&quot;&quot;},{&quot;dropping-particle&quot;:&quot;&quot;,&quot;family&quot;:&quot;Nelli&quot;,&quot;given&quot;:&quot;Septa&quot;,&quot;non-dropping-particle&quot;:&quot;&quot;,&quot;parse-names&quot;:false,&quot;suffix&quot;:&quot;&quot;},{&quot;dropping-particle&quot;:&quot;&quot;,&quot;family&quot;:&quot;Putri&quot;,&quot;given&quot;:&quot;Sri Burhani&quot;,&quot;non-dropping-particle&quot;:&quot;&quot;,&quot;parse-names&quot;:false,&quot;suffix&quot;:&quot;&quot;}],&quot;container-title&quot;:&quot;Nan Tongga Health And Nursing&quot;,&quot;id&quot;:&quot;b4aac6cc-7ae5-5536-986a-388d00d54a3d&quot;,&quot;issue&quot;:&quot;2&quot;,&quot;issued&quot;:{&quot;date-parts&quot;:[[&quot;2023&quot;]]},&quot;page&quot;:&quot;33-44&quot;,&quot;title&quot;:&quot;Hubungan Tingkat Pengetahuan Orang Tua Tentang Kejang Demam Pada Anak Usia 1-5 Tahun Di UPTD Puskesmas Penerokan Kecamatan Bajubang&quot;,&quot;type&quot;:&quot;article-journal&quot;,&quot;volume&quot;:&quot;18&quot;,&quot;container-title-short&quot;:&quot;&quot;},&quot;uris&quot;:[&quot;http://www.mendeley.com/documents/?uuid=87aba12f-fe9a-4b37-be62-a4c56fbce6b0&quot;],&quot;isTemporary&quot;:false,&quot;legacyDesktopId&quot;:&quot;87aba12f-fe9a-4b37-be62-a4c56fbce6b0&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xmlns:b="http://schemas.openxmlformats.org/officeDocument/2006/bibliography">
    <b:Tag>Edu</b:Tag>
    <b:SourceType>JournalArticle</b:SourceType>
    <b:Guid>{0647A08F-C034-C147-BFBC-F06EB5EA9B6E}</b:Guid>
    <b:Title>Edukasi Penanganan Kegawatdaruratan Pre-Hospital Dengan Kejang Demam Pada Ibu Balita</b:Title>
    <b:RefOrder>1</b:RefOrder>
  </b:Source>
</b:Sources>
</file>

<file path=customXml/itemProps1.xml><?xml version="1.0" encoding="utf-8"?>
<ds:datastoreItem xmlns:ds="http://schemas.openxmlformats.org/officeDocument/2006/customXml" ds:itemID="{6CD8A8F5-547B-3B4D-B054-C04008C8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roza.amelia11@outlook.com</dc:creator>
  <cp:lastModifiedBy>intan nisa</cp:lastModifiedBy>
  <cp:revision>2</cp:revision>
  <cp:lastPrinted>2026-01-17T01:20:00Z</cp:lastPrinted>
  <dcterms:created xsi:type="dcterms:W3CDTF">2026-05-01T02:27:00Z</dcterms:created>
  <dcterms:modified xsi:type="dcterms:W3CDTF">2026-05-01T02:27:00Z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http://csl.mendeley.com/styles/694546231/apa-2</vt:lpwstr>
  </property>
  <property fmtid="{D5CDD505-2E9C-101B-9397-08002B2CF9AE}" pid="5" name="Mendeley Recent Style Name 1_1">
    <vt:lpwstr>American Psychological Association 7th edition - intan nisa</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http://csl.mendeley.com/styles/694546231/american-sociological-association</vt:lpwstr>
  </property>
  <property fmtid="{D5CDD505-2E9C-101B-9397-08002B2CF9AE}" pid="9" name="Mendeley Recent Style Name 3_1">
    <vt:lpwstr>American Sociological Association 6th/7th edition - intan nisa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http://csl.mendeley.com/styles/694546231/elsevier-with-titles-26</vt:lpwstr>
  </property>
  <property fmtid="{D5CDD505-2E9C-101B-9397-08002B2CF9AE}" pid="15" name="Mendeley Recent Style Name 6_1">
    <vt:lpwstr>Elsevier (numeric, with titles) - intan nisa</vt:lpwstr>
  </property>
  <property fmtid="{D5CDD505-2E9C-101B-9397-08002B2CF9AE}" pid="16" name="Mendeley Recent Style Id 7_1">
    <vt:lpwstr>http://csl.mendeley.com/styles/694546231/elsevier-with-titles-27</vt:lpwstr>
  </property>
  <property fmtid="{D5CDD505-2E9C-101B-9397-08002B2CF9AE}" pid="17" name="Mendeley Recent Style Name 7_1">
    <vt:lpwstr>Elsevier (numeric, with titles) - intan nisa</vt:lpwstr>
  </property>
  <property fmtid="{D5CDD505-2E9C-101B-9397-08002B2CF9AE}" pid="18" name="Mendeley Recent Style Id 8_1">
    <vt:lpwstr>http://csl.mendeley.com/styles/694546231/elsevier-with-titles-35</vt:lpwstr>
  </property>
  <property fmtid="{D5CDD505-2E9C-101B-9397-08002B2CF9AE}" pid="19" name="Mendeley Recent Style Name 8_1">
    <vt:lpwstr>Elsevier (numeric, with titles) - intan nisa</vt:lpwstr>
  </property>
  <property fmtid="{D5CDD505-2E9C-101B-9397-08002B2CF9AE}" pid="20" name="Mendeley Recent Style Id 9_1">
    <vt:lpwstr>http://csl.mendeley.com/styles/694546231/elsevier-with-titles</vt:lpwstr>
  </property>
  <property fmtid="{D5CDD505-2E9C-101B-9397-08002B2CF9AE}" pid="21" name="Mendeley Recent Style Name 9_1">
    <vt:lpwstr>Elsevier (numeric, with titles) - intan nisa</vt:lpwstr>
  </property>
  <property fmtid="{D5CDD505-2E9C-101B-9397-08002B2CF9AE}" pid="22" name="Mendeley Document_1">
    <vt:lpwstr>True</vt:lpwstr>
  </property>
  <property fmtid="{D5CDD505-2E9C-101B-9397-08002B2CF9AE}" pid="23" name="Mendeley Unique User Id_1">
    <vt:lpwstr>141b3da1-a5c2-37ef-a033-4c4c36741638</vt:lpwstr>
  </property>
  <property fmtid="{D5CDD505-2E9C-101B-9397-08002B2CF9AE}" pid="24" name="Mendeley Citation Style_1">
    <vt:lpwstr>http://www.zotero.org/styles/apa</vt:lpwstr>
  </property>
  <property fmtid="{D5CDD505-2E9C-101B-9397-08002B2CF9AE}" pid="25" name="ICV">
    <vt:lpwstr>d76bd7e404b840c19591091bc5282f3b</vt:lpwstr>
  </property>
</Properties>
</file>